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51" w:rsidRDefault="00650C51">
      <w:pPr>
        <w:spacing w:before="2" w:line="160" w:lineRule="exact"/>
        <w:rPr>
          <w:rFonts w:ascii="Bookman Old Style" w:hAnsi="Bookman Old Style"/>
          <w:sz w:val="17"/>
          <w:szCs w:val="17"/>
        </w:rPr>
      </w:pPr>
    </w:p>
    <w:p w:rsidR="00426645" w:rsidRPr="00A33AB0" w:rsidRDefault="00A33AB0">
      <w:pPr>
        <w:spacing w:before="2" w:line="160" w:lineRule="exact"/>
        <w:rPr>
          <w:rFonts w:ascii="Bookman Old Style" w:hAnsi="Bookman Old Style"/>
          <w:sz w:val="17"/>
          <w:szCs w:val="17"/>
        </w:rPr>
      </w:pPr>
      <w:bookmarkStart w:id="0" w:name="_GoBack"/>
      <w:bookmarkEnd w:id="0"/>
      <w:r w:rsidRPr="00A33AB0">
        <w:rPr>
          <w:rFonts w:ascii="Bookman Old Style" w:hAnsi="Bookman Old Style"/>
          <w:noProof/>
          <w:lang w:val="sv-SE" w:eastAsia="sv-SE"/>
        </w:rPr>
        <w:drawing>
          <wp:anchor distT="0" distB="0" distL="114300" distR="114300" simplePos="0" relativeHeight="251659264" behindDoc="1" locked="0" layoutInCell="1" allowOverlap="1" wp14:anchorId="4506067A" wp14:editId="13334CDE">
            <wp:simplePos x="0" y="0"/>
            <wp:positionH relativeFrom="page">
              <wp:posOffset>733426</wp:posOffset>
            </wp:positionH>
            <wp:positionV relativeFrom="page">
              <wp:posOffset>571500</wp:posOffset>
            </wp:positionV>
            <wp:extent cx="1600200" cy="1430227"/>
            <wp:effectExtent l="0" t="0" r="0" b="0"/>
            <wp:wrapTight wrapText="bothSides">
              <wp:wrapPolygon edited="0">
                <wp:start x="0" y="0"/>
                <wp:lineTo x="0" y="21293"/>
                <wp:lineTo x="21343" y="21293"/>
                <wp:lineTo x="21343" y="21005"/>
                <wp:lineTo x="17486" y="18416"/>
                <wp:lineTo x="19800" y="18128"/>
                <wp:lineTo x="21343" y="15826"/>
                <wp:lineTo x="21343" y="1726"/>
                <wp:lineTo x="16200" y="0"/>
                <wp:lineTo x="79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3.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1430227"/>
                    </a:xfrm>
                    <a:prstGeom prst="rect">
                      <a:avLst/>
                    </a:prstGeom>
                  </pic:spPr>
                </pic:pic>
              </a:graphicData>
            </a:graphic>
            <wp14:sizeRelH relativeFrom="margin">
              <wp14:pctWidth>0</wp14:pctWidth>
            </wp14:sizeRelH>
            <wp14:sizeRelV relativeFrom="margin">
              <wp14:pctHeight>0</wp14:pctHeight>
            </wp14:sizeRelV>
          </wp:anchor>
        </w:drawing>
      </w:r>
    </w:p>
    <w:p w:rsidR="00426645" w:rsidRPr="00A33AB0" w:rsidRDefault="00E20CBA">
      <w:pPr>
        <w:spacing w:line="1020" w:lineRule="exact"/>
        <w:ind w:left="4029"/>
        <w:rPr>
          <w:rFonts w:ascii="Bookman Old Style" w:eastAsia="Cambria" w:hAnsi="Bookman Old Style" w:cs="Cambria"/>
          <w:sz w:val="96"/>
          <w:szCs w:val="96"/>
          <w:lang w:val="sv-SE"/>
        </w:rPr>
      </w:pPr>
      <w:r w:rsidRPr="00A33AB0">
        <w:rPr>
          <w:rFonts w:ascii="Bookman Old Style" w:eastAsia="Cambria" w:hAnsi="Bookman Old Style" w:cs="Cambria"/>
          <w:b/>
          <w:position w:val="-2"/>
          <w:sz w:val="96"/>
          <w:szCs w:val="96"/>
          <w:lang w:val="sv-SE"/>
        </w:rPr>
        <w:t>Fullmakt</w:t>
      </w:r>
    </w:p>
    <w:p w:rsidR="00426645" w:rsidRPr="00A33AB0" w:rsidRDefault="00426645">
      <w:pPr>
        <w:spacing w:before="8" w:line="120" w:lineRule="exact"/>
        <w:rPr>
          <w:rFonts w:ascii="Bookman Old Style" w:hAnsi="Bookman Old Style"/>
          <w:sz w:val="13"/>
          <w:szCs w:val="13"/>
          <w:lang w:val="sv-SE"/>
        </w:rPr>
      </w:pPr>
    </w:p>
    <w:p w:rsidR="00426645" w:rsidRPr="00A33AB0" w:rsidRDefault="00426645">
      <w:pPr>
        <w:spacing w:line="200" w:lineRule="exact"/>
        <w:rPr>
          <w:rFonts w:ascii="Bookman Old Style" w:hAnsi="Bookman Old Style"/>
          <w:lang w:val="sv-SE"/>
        </w:rPr>
      </w:pPr>
    </w:p>
    <w:p w:rsidR="00426645" w:rsidRPr="00A33AB0" w:rsidRDefault="00426645">
      <w:pPr>
        <w:spacing w:line="200" w:lineRule="exact"/>
        <w:rPr>
          <w:rFonts w:ascii="Bookman Old Style" w:hAnsi="Bookman Old Style"/>
          <w:lang w:val="sv-SE"/>
        </w:rPr>
      </w:pPr>
    </w:p>
    <w:p w:rsidR="00426645" w:rsidRPr="00A33AB0" w:rsidRDefault="00426645">
      <w:pPr>
        <w:spacing w:line="200" w:lineRule="exact"/>
        <w:rPr>
          <w:rFonts w:ascii="Bookman Old Style" w:hAnsi="Bookman Old Style"/>
          <w:lang w:val="sv-SE"/>
        </w:rPr>
      </w:pPr>
    </w:p>
    <w:p w:rsidR="00426645" w:rsidRPr="00A33AB0" w:rsidRDefault="00426645">
      <w:pPr>
        <w:spacing w:line="200" w:lineRule="exact"/>
        <w:rPr>
          <w:rFonts w:ascii="Bookman Old Style" w:hAnsi="Bookman Old Style"/>
          <w:lang w:val="sv-SE"/>
        </w:rPr>
      </w:pPr>
    </w:p>
    <w:p w:rsidR="00426645" w:rsidRPr="00A33AB0" w:rsidRDefault="00426645">
      <w:pPr>
        <w:spacing w:line="200" w:lineRule="exact"/>
        <w:rPr>
          <w:rFonts w:ascii="Bookman Old Style" w:hAnsi="Bookman Old Style"/>
          <w:lang w:val="sv-SE"/>
        </w:rPr>
      </w:pPr>
    </w:p>
    <w:p w:rsidR="00426645" w:rsidRPr="00A33AB0" w:rsidRDefault="00426645">
      <w:pPr>
        <w:spacing w:line="200" w:lineRule="exact"/>
        <w:rPr>
          <w:rFonts w:ascii="Bookman Old Style" w:hAnsi="Bookman Old Style"/>
          <w:lang w:val="sv-SE"/>
        </w:rPr>
      </w:pPr>
    </w:p>
    <w:p w:rsidR="00426645" w:rsidRPr="00E20CBA" w:rsidRDefault="00E20CBA" w:rsidP="00B24196">
      <w:pPr>
        <w:spacing w:before="7"/>
        <w:rPr>
          <w:rFonts w:ascii="Bookman Old Style" w:eastAsia="Calibri" w:hAnsi="Bookman Old Style" w:cs="Calibri"/>
          <w:b/>
          <w:sz w:val="32"/>
          <w:szCs w:val="24"/>
          <w:lang w:val="sv-SE"/>
        </w:rPr>
      </w:pPr>
      <w:r w:rsidRPr="00E20CBA">
        <w:rPr>
          <w:rFonts w:ascii="Bookman Old Style" w:eastAsia="Calibri" w:hAnsi="Bookman Old Style" w:cs="Calibri"/>
          <w:b/>
          <w:sz w:val="32"/>
          <w:szCs w:val="24"/>
          <w:lang w:val="sv-SE"/>
        </w:rPr>
        <w:t>Härmed ges</w:t>
      </w:r>
      <w:r w:rsidR="00A33AB0" w:rsidRPr="00E20CBA">
        <w:rPr>
          <w:rFonts w:ascii="Bookman Old Style" w:eastAsia="Calibri" w:hAnsi="Bookman Old Style" w:cs="Calibri"/>
          <w:b/>
          <w:sz w:val="32"/>
          <w:szCs w:val="24"/>
          <w:lang w:val="sv-SE"/>
        </w:rPr>
        <w:t xml:space="preserve"> fullmakt till</w:t>
      </w:r>
    </w:p>
    <w:p w:rsidR="00A33AB0" w:rsidRDefault="00B24196">
      <w:pPr>
        <w:spacing w:before="7"/>
        <w:ind w:left="116"/>
        <w:rPr>
          <w:rFonts w:ascii="Bookman Old Style" w:eastAsia="Calibri" w:hAnsi="Bookman Old Style" w:cs="Calibri"/>
          <w:b/>
          <w:i/>
          <w:sz w:val="24"/>
          <w:szCs w:val="24"/>
          <w:lang w:val="sv-SE"/>
        </w:rPr>
      </w:pPr>
      <w:r>
        <w:rPr>
          <w:rFonts w:ascii="Bookman Old Style" w:eastAsia="Calibri" w:hAnsi="Bookman Old Style" w:cs="Calibri"/>
          <w:noProof/>
          <w:sz w:val="28"/>
          <w:szCs w:val="24"/>
          <w:lang w:val="sv-SE" w:eastAsia="sv-SE"/>
        </w:rPr>
        <mc:AlternateContent>
          <mc:Choice Requires="wps">
            <w:drawing>
              <wp:anchor distT="0" distB="0" distL="114300" distR="114300" simplePos="0" relativeHeight="251660288" behindDoc="0" locked="0" layoutInCell="1" allowOverlap="1" wp14:anchorId="0FC6B467" wp14:editId="55037C1A">
                <wp:simplePos x="0" y="0"/>
                <wp:positionH relativeFrom="column">
                  <wp:posOffset>-6350</wp:posOffset>
                </wp:positionH>
                <wp:positionV relativeFrom="paragraph">
                  <wp:posOffset>77470</wp:posOffset>
                </wp:positionV>
                <wp:extent cx="61055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05525" cy="457200"/>
                        </a:xfrm>
                        <a:prstGeom prst="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pt;margin-top:6.1pt;width:480.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" filled="f" strokeweight=".25pt"/>
            </w:pict>
          </mc:Fallback>
        </mc:AlternateContent>
      </w:r>
    </w:p>
    <w:p w:rsidR="00A33AB0" w:rsidRDefault="00A33AB0">
      <w:pPr>
        <w:spacing w:before="7"/>
        <w:ind w:left="116"/>
        <w:rPr>
          <w:rFonts w:ascii="Bookman Old Style" w:eastAsia="Calibri" w:hAnsi="Bookman Old Style" w:cs="Calibri"/>
          <w:sz w:val="28"/>
          <w:szCs w:val="24"/>
          <w:lang w:val="sv-SE"/>
        </w:rPr>
      </w:pPr>
    </w:p>
    <w:p w:rsidR="00B24196" w:rsidRDefault="00B24196">
      <w:pPr>
        <w:spacing w:before="7"/>
        <w:ind w:left="116"/>
        <w:rPr>
          <w:rFonts w:ascii="Bookman Old Style" w:eastAsia="Calibri" w:hAnsi="Bookman Old Style" w:cs="Calibri"/>
          <w:sz w:val="22"/>
          <w:szCs w:val="24"/>
          <w:lang w:val="sv-SE"/>
        </w:rPr>
      </w:pPr>
    </w:p>
    <w:p w:rsidR="00A33AB0" w:rsidRPr="00A33AB0" w:rsidRDefault="00A33AB0">
      <w:pPr>
        <w:spacing w:before="7"/>
        <w:ind w:left="116"/>
        <w:rPr>
          <w:rFonts w:ascii="Bookman Old Style" w:eastAsia="Calibri" w:hAnsi="Bookman Old Style" w:cs="Calibri"/>
          <w:szCs w:val="24"/>
          <w:lang w:val="sv-SE"/>
        </w:rPr>
      </w:pPr>
      <w:r w:rsidRPr="00A33AB0">
        <w:rPr>
          <w:rFonts w:ascii="Bookman Old Style" w:eastAsia="Calibri" w:hAnsi="Bookman Old Style" w:cs="Calibri"/>
          <w:sz w:val="22"/>
          <w:szCs w:val="24"/>
          <w:lang w:val="sv-SE"/>
        </w:rPr>
        <w:t>(namn på den som ska nyttja fullmakten)</w:t>
      </w:r>
    </w:p>
    <w:p w:rsidR="00A33AB0" w:rsidRDefault="00B24196">
      <w:pPr>
        <w:spacing w:before="7"/>
        <w:ind w:left="116"/>
        <w:rPr>
          <w:rFonts w:ascii="Bookman Old Style" w:eastAsia="Calibri" w:hAnsi="Bookman Old Style" w:cs="Calibri"/>
          <w:b/>
          <w:i/>
          <w:sz w:val="24"/>
          <w:szCs w:val="24"/>
          <w:lang w:val="sv-SE"/>
        </w:rPr>
      </w:pPr>
      <w:r>
        <w:rPr>
          <w:rFonts w:ascii="Bookman Old Style" w:eastAsia="Calibri" w:hAnsi="Bookman Old Style" w:cs="Calibri"/>
          <w:noProof/>
          <w:sz w:val="28"/>
          <w:szCs w:val="24"/>
          <w:lang w:val="sv-SE" w:eastAsia="sv-SE"/>
        </w:rPr>
        <mc:AlternateContent>
          <mc:Choice Requires="wps">
            <w:drawing>
              <wp:anchor distT="0" distB="0" distL="114300" distR="114300" simplePos="0" relativeHeight="251662336" behindDoc="0" locked="0" layoutInCell="1" allowOverlap="1" wp14:anchorId="0871E672" wp14:editId="14A25D69">
                <wp:simplePos x="0" y="0"/>
                <wp:positionH relativeFrom="column">
                  <wp:posOffset>2089149</wp:posOffset>
                </wp:positionH>
                <wp:positionV relativeFrom="paragraph">
                  <wp:posOffset>64135</wp:posOffset>
                </wp:positionV>
                <wp:extent cx="401002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010025" cy="457200"/>
                        </a:xfrm>
                        <a:prstGeom prst="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4.5pt;margin-top:5.05pt;width:315.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" filled="f" strokeweight=".25pt"/>
            </w:pict>
          </mc:Fallback>
        </mc:AlternateContent>
      </w:r>
    </w:p>
    <w:p w:rsidR="00B24196" w:rsidRDefault="00A33AB0" w:rsidP="00B24196">
      <w:pPr>
        <w:tabs>
          <w:tab w:val="left" w:pos="4536"/>
        </w:tabs>
        <w:spacing w:before="7"/>
        <w:rPr>
          <w:rFonts w:ascii="Bookman Old Style" w:eastAsia="Calibri" w:hAnsi="Bookman Old Style" w:cs="Calibri"/>
          <w:sz w:val="28"/>
          <w:szCs w:val="24"/>
          <w:lang w:val="sv-SE"/>
        </w:rPr>
      </w:pPr>
      <w:r w:rsidRPr="00A33AB0">
        <w:rPr>
          <w:rFonts w:ascii="Bookman Old Style" w:eastAsia="Calibri" w:hAnsi="Bookman Old Style" w:cs="Calibri"/>
          <w:sz w:val="28"/>
          <w:szCs w:val="24"/>
          <w:lang w:val="sv-SE"/>
        </w:rPr>
        <w:t>att för bridgeklubben</w:t>
      </w:r>
      <w:r w:rsidR="00B24196">
        <w:rPr>
          <w:rFonts w:ascii="Bookman Old Style" w:eastAsia="Calibri" w:hAnsi="Bookman Old Style" w:cs="Calibri"/>
          <w:sz w:val="28"/>
          <w:szCs w:val="24"/>
          <w:lang w:val="sv-SE"/>
        </w:rPr>
        <w:t xml:space="preserve">s </w:t>
      </w:r>
      <w:r>
        <w:rPr>
          <w:rFonts w:ascii="Bookman Old Style" w:eastAsia="Calibri" w:hAnsi="Bookman Old Style" w:cs="Calibri"/>
          <w:sz w:val="28"/>
          <w:szCs w:val="24"/>
          <w:lang w:val="sv-SE"/>
        </w:rPr>
        <w:tab/>
      </w:r>
    </w:p>
    <w:p w:rsidR="00B24196" w:rsidRDefault="00B24196" w:rsidP="00B24196">
      <w:pPr>
        <w:tabs>
          <w:tab w:val="left" w:pos="4536"/>
        </w:tabs>
        <w:spacing w:before="7"/>
        <w:ind w:left="1304"/>
        <w:rPr>
          <w:rFonts w:ascii="Bookman Old Style" w:eastAsia="Calibri" w:hAnsi="Bookman Old Style" w:cs="Calibri"/>
          <w:sz w:val="28"/>
          <w:szCs w:val="24"/>
          <w:lang w:val="sv-SE"/>
        </w:rPr>
      </w:pPr>
      <w:r>
        <w:rPr>
          <w:rFonts w:ascii="Bookman Old Style" w:eastAsia="Calibri" w:hAnsi="Bookman Old Style" w:cs="Calibri"/>
          <w:sz w:val="28"/>
          <w:szCs w:val="24"/>
          <w:lang w:val="sv-SE"/>
        </w:rPr>
        <w:tab/>
      </w:r>
    </w:p>
    <w:p w:rsidR="00A33AB0" w:rsidRDefault="00B24196" w:rsidP="00B24196">
      <w:pPr>
        <w:tabs>
          <w:tab w:val="left" w:pos="4536"/>
        </w:tabs>
        <w:spacing w:before="7"/>
        <w:ind w:left="1304"/>
        <w:rPr>
          <w:rFonts w:ascii="Bookman Old Style" w:eastAsia="Calibri" w:hAnsi="Bookman Old Style" w:cs="Calibri"/>
          <w:sz w:val="22"/>
          <w:szCs w:val="24"/>
          <w:lang w:val="sv-SE"/>
        </w:rPr>
      </w:pPr>
      <w:r>
        <w:rPr>
          <w:rFonts w:ascii="Bookman Old Style" w:eastAsia="Calibri" w:hAnsi="Bookman Old Style" w:cs="Calibri"/>
          <w:sz w:val="28"/>
          <w:szCs w:val="24"/>
          <w:lang w:val="sv-SE"/>
        </w:rPr>
        <w:tab/>
      </w:r>
      <w:r w:rsidRPr="00E20CBA">
        <w:rPr>
          <w:rFonts w:ascii="Bookman Old Style" w:eastAsia="Calibri" w:hAnsi="Bookman Old Style" w:cs="Calibri"/>
          <w:szCs w:val="24"/>
          <w:lang w:val="sv-SE"/>
        </w:rPr>
        <w:t>(klubbens namn)</w:t>
      </w:r>
      <w:r w:rsidR="00E20CBA" w:rsidRPr="00E20CBA">
        <w:rPr>
          <w:rFonts w:ascii="Bookman Old Style" w:eastAsia="Calibri" w:hAnsi="Bookman Old Style" w:cs="Calibri"/>
          <w:noProof/>
          <w:sz w:val="24"/>
          <w:szCs w:val="24"/>
          <w:lang w:val="sv-SE" w:eastAsia="sv-SE"/>
        </w:rPr>
        <w:t xml:space="preserve"> </w:t>
      </w:r>
    </w:p>
    <w:p w:rsidR="00E20CBA" w:rsidRDefault="00E20CBA" w:rsidP="00B24196">
      <w:pPr>
        <w:tabs>
          <w:tab w:val="left" w:pos="4536"/>
        </w:tabs>
        <w:spacing w:before="7"/>
        <w:ind w:left="1304"/>
        <w:rPr>
          <w:rFonts w:ascii="Bookman Old Style" w:eastAsia="Calibri" w:hAnsi="Bookman Old Style" w:cs="Calibri"/>
          <w:sz w:val="28"/>
          <w:szCs w:val="24"/>
          <w:lang w:val="sv-SE"/>
        </w:rPr>
      </w:pPr>
      <w:r>
        <w:rPr>
          <w:rFonts w:ascii="Bookman Old Style" w:eastAsia="Calibri" w:hAnsi="Bookman Old Style" w:cs="Calibri"/>
          <w:noProof/>
          <w:sz w:val="28"/>
          <w:szCs w:val="24"/>
          <w:lang w:val="sv-SE" w:eastAsia="sv-SE"/>
        </w:rPr>
        <mc:AlternateContent>
          <mc:Choice Requires="wps">
            <w:drawing>
              <wp:anchor distT="0" distB="0" distL="114300" distR="114300" simplePos="0" relativeHeight="251664384" behindDoc="0" locked="0" layoutInCell="1" allowOverlap="1" wp14:anchorId="7834C9DE" wp14:editId="1C313300">
                <wp:simplePos x="0" y="0"/>
                <wp:positionH relativeFrom="column">
                  <wp:posOffset>2088515</wp:posOffset>
                </wp:positionH>
                <wp:positionV relativeFrom="paragraph">
                  <wp:posOffset>86360</wp:posOffset>
                </wp:positionV>
                <wp:extent cx="401002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010025" cy="457200"/>
                        </a:xfrm>
                        <a:prstGeom prst="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64.45pt;margin-top:6.8pt;width:315.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" filled="f" strokeweight=".25pt"/>
            </w:pict>
          </mc:Fallback>
        </mc:AlternateContent>
      </w:r>
    </w:p>
    <w:p w:rsidR="00A33AB0" w:rsidRDefault="00A33AB0" w:rsidP="00E20CBA">
      <w:pPr>
        <w:tabs>
          <w:tab w:val="left" w:pos="4536"/>
        </w:tabs>
        <w:spacing w:before="7"/>
        <w:rPr>
          <w:rFonts w:ascii="Bookman Old Style" w:eastAsia="Calibri" w:hAnsi="Bookman Old Style" w:cs="Calibri"/>
          <w:sz w:val="28"/>
          <w:szCs w:val="24"/>
          <w:lang w:val="sv-SE"/>
        </w:rPr>
      </w:pPr>
      <w:r w:rsidRPr="00A33AB0">
        <w:rPr>
          <w:rFonts w:ascii="Bookman Old Style" w:eastAsia="Calibri" w:hAnsi="Bookman Old Style" w:cs="Calibri"/>
          <w:sz w:val="28"/>
          <w:szCs w:val="24"/>
          <w:lang w:val="sv-SE"/>
        </w:rPr>
        <w:t>räkning</w:t>
      </w:r>
      <w:r>
        <w:rPr>
          <w:rFonts w:ascii="Bookman Old Style" w:eastAsia="Calibri" w:hAnsi="Bookman Old Style" w:cs="Calibri"/>
          <w:sz w:val="28"/>
          <w:szCs w:val="24"/>
          <w:lang w:val="sv-SE"/>
        </w:rPr>
        <w:t xml:space="preserve"> </w:t>
      </w:r>
      <w:r w:rsidRPr="00A33AB0">
        <w:rPr>
          <w:rFonts w:ascii="Bookman Old Style" w:eastAsia="Calibri" w:hAnsi="Bookman Old Style" w:cs="Calibri"/>
          <w:sz w:val="28"/>
          <w:szCs w:val="24"/>
          <w:lang w:val="sv-SE"/>
        </w:rPr>
        <w:t xml:space="preserve">föra talan med </w:t>
      </w:r>
    </w:p>
    <w:p w:rsidR="00E20CBA" w:rsidRDefault="00B24196" w:rsidP="00B24196">
      <w:pPr>
        <w:tabs>
          <w:tab w:val="left" w:pos="4536"/>
        </w:tabs>
        <w:spacing w:before="7"/>
        <w:ind w:left="1304"/>
        <w:rPr>
          <w:rFonts w:ascii="Bookman Old Style" w:eastAsia="Calibri" w:hAnsi="Bookman Old Style" w:cs="Calibri"/>
          <w:sz w:val="28"/>
          <w:szCs w:val="24"/>
          <w:lang w:val="sv-SE"/>
        </w:rPr>
      </w:pPr>
      <w:r>
        <w:rPr>
          <w:rFonts w:ascii="Bookman Old Style" w:eastAsia="Calibri" w:hAnsi="Bookman Old Style" w:cs="Calibri"/>
          <w:sz w:val="28"/>
          <w:szCs w:val="24"/>
          <w:lang w:val="sv-SE"/>
        </w:rPr>
        <w:tab/>
      </w:r>
    </w:p>
    <w:p w:rsidR="00B24196" w:rsidRPr="00B24196" w:rsidRDefault="00E20CBA" w:rsidP="00B24196">
      <w:pPr>
        <w:tabs>
          <w:tab w:val="left" w:pos="4536"/>
        </w:tabs>
        <w:spacing w:before="7"/>
        <w:ind w:left="1304"/>
        <w:rPr>
          <w:rFonts w:ascii="Bookman Old Style" w:eastAsia="Calibri" w:hAnsi="Bookman Old Style" w:cs="Calibri"/>
          <w:szCs w:val="24"/>
          <w:lang w:val="sv-SE"/>
        </w:rPr>
      </w:pPr>
      <w:r>
        <w:rPr>
          <w:rFonts w:ascii="Bookman Old Style" w:eastAsia="Calibri" w:hAnsi="Bookman Old Style" w:cs="Calibri"/>
          <w:sz w:val="28"/>
          <w:szCs w:val="24"/>
          <w:lang w:val="sv-SE"/>
        </w:rPr>
        <w:tab/>
      </w:r>
      <w:r w:rsidR="00B24196">
        <w:rPr>
          <w:rFonts w:ascii="Bookman Old Style" w:eastAsia="Calibri" w:hAnsi="Bookman Old Style" w:cs="Calibri"/>
          <w:szCs w:val="24"/>
          <w:lang w:val="sv-SE"/>
        </w:rPr>
        <w:t>(antal röster enligt underlag)</w:t>
      </w:r>
    </w:p>
    <w:p w:rsidR="00A33AB0" w:rsidRPr="00E20CBA" w:rsidRDefault="00B24196" w:rsidP="00E20CBA">
      <w:pPr>
        <w:spacing w:before="7"/>
        <w:rPr>
          <w:rFonts w:ascii="Bookman Old Style" w:eastAsia="Calibri" w:hAnsi="Bookman Old Style" w:cs="Calibri"/>
          <w:sz w:val="36"/>
          <w:szCs w:val="24"/>
          <w:lang w:val="sv-SE"/>
        </w:rPr>
      </w:pPr>
      <w:r w:rsidRPr="00E20CBA">
        <w:rPr>
          <w:rFonts w:ascii="Bookman Old Style" w:eastAsia="Calibri" w:hAnsi="Bookman Old Style" w:cs="Calibri"/>
          <w:sz w:val="36"/>
          <w:szCs w:val="24"/>
          <w:lang w:val="sv-SE"/>
        </w:rPr>
        <w:t xml:space="preserve">vid </w:t>
      </w:r>
      <w:r w:rsidR="00A33AB0" w:rsidRPr="00E20CBA">
        <w:rPr>
          <w:rFonts w:ascii="Bookman Old Style" w:eastAsia="Calibri" w:hAnsi="Bookman Old Style" w:cs="Calibri"/>
          <w:sz w:val="36"/>
          <w:szCs w:val="24"/>
          <w:lang w:val="sv-SE"/>
        </w:rPr>
        <w:t xml:space="preserve">Upplands Bridgeförbunds årsstämma </w:t>
      </w:r>
    </w:p>
    <w:p w:rsidR="00A33AB0" w:rsidRPr="00E20CBA" w:rsidRDefault="00816CA4" w:rsidP="00E20CBA">
      <w:pPr>
        <w:spacing w:before="7"/>
        <w:rPr>
          <w:rFonts w:ascii="Bookman Old Style" w:eastAsia="Calibri" w:hAnsi="Bookman Old Style" w:cs="Calibri"/>
          <w:sz w:val="36"/>
          <w:szCs w:val="24"/>
          <w:lang w:val="sv-SE"/>
        </w:rPr>
      </w:pPr>
      <w:r>
        <w:rPr>
          <w:rFonts w:ascii="Bookman Old Style" w:eastAsia="Calibri" w:hAnsi="Bookman Old Style" w:cs="Calibri"/>
          <w:sz w:val="36"/>
          <w:szCs w:val="24"/>
          <w:lang w:val="sv-SE"/>
        </w:rPr>
        <w:t>sön</w:t>
      </w:r>
      <w:r w:rsidR="00A33AB0" w:rsidRPr="00E20CBA">
        <w:rPr>
          <w:rFonts w:ascii="Bookman Old Style" w:eastAsia="Calibri" w:hAnsi="Bookman Old Style" w:cs="Calibri"/>
          <w:sz w:val="36"/>
          <w:szCs w:val="24"/>
          <w:lang w:val="sv-SE"/>
        </w:rPr>
        <w:t xml:space="preserve">dagen den </w:t>
      </w:r>
      <w:r w:rsidR="00A479FC">
        <w:rPr>
          <w:rFonts w:ascii="Bookman Old Style" w:eastAsia="Calibri" w:hAnsi="Bookman Old Style" w:cs="Calibri"/>
          <w:sz w:val="36"/>
          <w:szCs w:val="24"/>
          <w:lang w:val="sv-SE"/>
        </w:rPr>
        <w:t>1</w:t>
      </w:r>
      <w:r w:rsidR="00DE70FE">
        <w:rPr>
          <w:rFonts w:ascii="Bookman Old Style" w:eastAsia="Calibri" w:hAnsi="Bookman Old Style" w:cs="Calibri"/>
          <w:sz w:val="36"/>
          <w:szCs w:val="24"/>
          <w:lang w:val="sv-SE"/>
        </w:rPr>
        <w:t>3</w:t>
      </w:r>
      <w:r w:rsidR="00A33AB0" w:rsidRPr="00E20CBA">
        <w:rPr>
          <w:rFonts w:ascii="Bookman Old Style" w:eastAsia="Calibri" w:hAnsi="Bookman Old Style" w:cs="Calibri"/>
          <w:sz w:val="36"/>
          <w:szCs w:val="24"/>
          <w:lang w:val="sv-SE"/>
        </w:rPr>
        <w:t xml:space="preserve"> </w:t>
      </w:r>
      <w:r w:rsidR="00264289">
        <w:rPr>
          <w:rFonts w:ascii="Bookman Old Style" w:eastAsia="Calibri" w:hAnsi="Bookman Old Style" w:cs="Calibri"/>
          <w:sz w:val="36"/>
          <w:szCs w:val="24"/>
          <w:lang w:val="sv-SE"/>
        </w:rPr>
        <w:t>oktober</w:t>
      </w:r>
      <w:r w:rsidR="00DE70FE">
        <w:rPr>
          <w:rFonts w:ascii="Bookman Old Style" w:eastAsia="Calibri" w:hAnsi="Bookman Old Style" w:cs="Calibri"/>
          <w:sz w:val="36"/>
          <w:szCs w:val="24"/>
          <w:lang w:val="sv-SE"/>
        </w:rPr>
        <w:t xml:space="preserve"> 2024</w:t>
      </w:r>
      <w:r w:rsidR="00A33AB0" w:rsidRPr="00E20CBA">
        <w:rPr>
          <w:rFonts w:ascii="Bookman Old Style" w:eastAsia="Calibri" w:hAnsi="Bookman Old Style" w:cs="Calibri"/>
          <w:sz w:val="36"/>
          <w:szCs w:val="24"/>
          <w:lang w:val="sv-SE"/>
        </w:rPr>
        <w:t>.</w:t>
      </w:r>
    </w:p>
    <w:p w:rsidR="00B24196" w:rsidRPr="00B24196" w:rsidRDefault="00E20CBA" w:rsidP="00A33AB0">
      <w:pPr>
        <w:spacing w:before="7"/>
        <w:ind w:left="1304"/>
        <w:rPr>
          <w:rFonts w:ascii="Bookman Old Style" w:eastAsia="Calibri" w:hAnsi="Bookman Old Style" w:cs="Calibri"/>
          <w:sz w:val="32"/>
          <w:szCs w:val="24"/>
          <w:lang w:val="sv-SE"/>
        </w:rPr>
      </w:pPr>
      <w:r>
        <w:rPr>
          <w:rFonts w:ascii="Bookman Old Style" w:eastAsia="Calibri" w:hAnsi="Bookman Old Style" w:cs="Calibri"/>
          <w:noProof/>
          <w:sz w:val="28"/>
          <w:szCs w:val="24"/>
          <w:lang w:val="sv-SE" w:eastAsia="sv-SE"/>
        </w:rPr>
        <mc:AlternateContent>
          <mc:Choice Requires="wps">
            <w:drawing>
              <wp:anchor distT="0" distB="0" distL="114300" distR="114300" simplePos="0" relativeHeight="251666432" behindDoc="0" locked="0" layoutInCell="1" allowOverlap="1" wp14:anchorId="34810B2C" wp14:editId="5596638F">
                <wp:simplePos x="0" y="0"/>
                <wp:positionH relativeFrom="column">
                  <wp:posOffset>-6350</wp:posOffset>
                </wp:positionH>
                <wp:positionV relativeFrom="paragraph">
                  <wp:posOffset>100330</wp:posOffset>
                </wp:positionV>
                <wp:extent cx="610552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105525" cy="457200"/>
                        </a:xfrm>
                        <a:prstGeom prst="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5pt;margin-top:7.9pt;width:480.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" filled="f" strokeweight=".25pt"/>
            </w:pict>
          </mc:Fallback>
        </mc:AlternateContent>
      </w:r>
    </w:p>
    <w:p w:rsidR="00426645" w:rsidRPr="00A33AB0" w:rsidRDefault="00426645" w:rsidP="00A33AB0">
      <w:pPr>
        <w:spacing w:before="43"/>
        <w:rPr>
          <w:rFonts w:ascii="Bookman Old Style" w:eastAsia="Calibri" w:hAnsi="Bookman Old Style" w:cs="Calibri"/>
          <w:sz w:val="28"/>
          <w:szCs w:val="24"/>
          <w:lang w:val="sv-SE"/>
        </w:rPr>
      </w:pPr>
    </w:p>
    <w:p w:rsidR="00426645" w:rsidRPr="00A33AB0" w:rsidRDefault="00426645">
      <w:pPr>
        <w:spacing w:before="5" w:line="240" w:lineRule="exact"/>
        <w:rPr>
          <w:rFonts w:ascii="Bookman Old Style" w:hAnsi="Bookman Old Style"/>
          <w:sz w:val="24"/>
          <w:szCs w:val="24"/>
          <w:lang w:val="sv-SE"/>
        </w:rPr>
      </w:pPr>
    </w:p>
    <w:p w:rsidR="00426645" w:rsidRPr="00A33AB0" w:rsidRDefault="00E20CBA">
      <w:pPr>
        <w:spacing w:line="200" w:lineRule="exact"/>
        <w:rPr>
          <w:rFonts w:ascii="Bookman Old Style" w:hAnsi="Bookman Old Style"/>
          <w:lang w:val="sv-SE"/>
        </w:rPr>
      </w:pPr>
      <w:r>
        <w:rPr>
          <w:rFonts w:ascii="Bookman Old Style" w:hAnsi="Bookman Old Style"/>
          <w:lang w:val="sv-SE"/>
        </w:rPr>
        <w:t>(Underskrift av styrelsemedlem, datum)</w:t>
      </w:r>
    </w:p>
    <w:p w:rsidR="00426645" w:rsidRPr="00A33AB0" w:rsidRDefault="00426645">
      <w:pPr>
        <w:spacing w:line="200" w:lineRule="exact"/>
        <w:rPr>
          <w:rFonts w:ascii="Bookman Old Style" w:hAnsi="Bookman Old Style"/>
          <w:lang w:val="sv-SE"/>
        </w:rPr>
      </w:pPr>
    </w:p>
    <w:p w:rsidR="00426645" w:rsidRPr="00A33AB0" w:rsidRDefault="00E20CBA">
      <w:pPr>
        <w:ind w:left="116"/>
        <w:rPr>
          <w:rFonts w:ascii="Bookman Old Style" w:eastAsia="Calibri" w:hAnsi="Bookman Old Style" w:cs="Calibri"/>
          <w:sz w:val="24"/>
          <w:szCs w:val="24"/>
          <w:lang w:val="sv-SE"/>
        </w:rPr>
      </w:pPr>
      <w:r w:rsidRPr="00A33AB0">
        <w:rPr>
          <w:rFonts w:ascii="Bookman Old Style" w:eastAsia="Calibri" w:hAnsi="Bookman Old Style" w:cs="Calibri"/>
          <w:b/>
          <w:i/>
          <w:sz w:val="24"/>
          <w:szCs w:val="24"/>
          <w:lang w:val="sv-SE"/>
        </w:rPr>
        <w:t>Tänk på följande: Utdrag ur stadgarna för Upplands Bridgeförbund, §9:</w:t>
      </w:r>
    </w:p>
    <w:p w:rsidR="00426645" w:rsidRPr="00A33AB0" w:rsidRDefault="00426645">
      <w:pPr>
        <w:spacing w:before="5" w:line="240" w:lineRule="exact"/>
        <w:rPr>
          <w:rFonts w:ascii="Bookman Old Style" w:hAnsi="Bookman Old Style"/>
          <w:sz w:val="24"/>
          <w:szCs w:val="24"/>
          <w:lang w:val="sv-SE"/>
        </w:rPr>
      </w:pPr>
    </w:p>
    <w:p w:rsidR="00426645" w:rsidRPr="00A33AB0" w:rsidRDefault="00E20CBA">
      <w:pPr>
        <w:spacing w:line="276" w:lineRule="auto"/>
        <w:ind w:left="116" w:right="69"/>
        <w:rPr>
          <w:rFonts w:ascii="Bookman Old Style" w:eastAsia="Calibri" w:hAnsi="Bookman Old Style" w:cs="Calibri"/>
          <w:sz w:val="22"/>
          <w:szCs w:val="22"/>
          <w:lang w:val="sv-SE"/>
        </w:rPr>
      </w:pPr>
      <w:r w:rsidRPr="00A33AB0">
        <w:rPr>
          <w:rFonts w:ascii="Bookman Old Style" w:eastAsia="Calibri" w:hAnsi="Bookman Old Style" w:cs="Calibri"/>
          <w:sz w:val="22"/>
          <w:szCs w:val="22"/>
          <w:lang w:val="sv-SE"/>
        </w:rPr>
        <w:t>"Vid förbundsstämman har varje till förbundet ansluten klubb en röst för varje påbörjat tjugofemtal</w:t>
      </w:r>
      <w:r w:rsidR="00B24196">
        <w:rPr>
          <w:rFonts w:ascii="Bookman Old Style" w:eastAsia="Calibri" w:hAnsi="Bookman Old Style" w:cs="Calibri"/>
          <w:sz w:val="22"/>
          <w:szCs w:val="22"/>
          <w:lang w:val="sv-SE"/>
        </w:rPr>
        <w:t xml:space="preserve"> (25-tal)</w:t>
      </w:r>
      <w:r w:rsidRPr="00A33AB0">
        <w:rPr>
          <w:rFonts w:ascii="Bookman Old Style" w:eastAsia="Calibri" w:hAnsi="Bookman Old Style" w:cs="Calibri"/>
          <w:sz w:val="22"/>
          <w:szCs w:val="22"/>
          <w:lang w:val="sv-SE"/>
        </w:rPr>
        <w:t xml:space="preserve"> medlemmar, som erlagt stadgad årsavgift.</w:t>
      </w:r>
    </w:p>
    <w:p w:rsidR="00426645" w:rsidRPr="00A33AB0" w:rsidRDefault="00426645">
      <w:pPr>
        <w:spacing w:before="7" w:line="200" w:lineRule="exact"/>
        <w:rPr>
          <w:rFonts w:ascii="Bookman Old Style" w:hAnsi="Bookman Old Style"/>
          <w:lang w:val="sv-SE"/>
        </w:rPr>
      </w:pPr>
    </w:p>
    <w:p w:rsidR="00426645" w:rsidRPr="00A33AB0" w:rsidRDefault="00E20CBA">
      <w:pPr>
        <w:spacing w:line="276" w:lineRule="auto"/>
        <w:ind w:left="116" w:right="128"/>
        <w:rPr>
          <w:rFonts w:ascii="Bookman Old Style" w:eastAsia="Calibri" w:hAnsi="Bookman Old Style" w:cs="Calibri"/>
          <w:sz w:val="22"/>
          <w:szCs w:val="22"/>
          <w:lang w:val="sv-SE"/>
        </w:rPr>
      </w:pPr>
      <w:r w:rsidRPr="00A33AB0">
        <w:rPr>
          <w:rFonts w:ascii="Bookman Old Style" w:eastAsia="Calibri" w:hAnsi="Bookman Old Style" w:cs="Calibri"/>
          <w:sz w:val="22"/>
          <w:szCs w:val="22"/>
          <w:lang w:val="sv-SE"/>
        </w:rPr>
        <w:t>Ingen klubb eller ombud får dock utöva rösträtt för mer än en femtedel av det vid stämman representerade totala antalet röster. Vid eventuell reduktion av röstetalet för en eller flera klubbar skall det totala antalet röster korrigeras så att de reducerade röstetalen räknas in i summan istället för de ursprungliga. (Detta kan innebära att ytterligare reduktioner måste göras, och det kan även påverka andra klubbars röstetal.)</w:t>
      </w:r>
    </w:p>
    <w:p w:rsidR="00426645" w:rsidRPr="00A33AB0" w:rsidRDefault="00426645">
      <w:pPr>
        <w:spacing w:before="7" w:line="200" w:lineRule="exact"/>
        <w:rPr>
          <w:rFonts w:ascii="Bookman Old Style" w:hAnsi="Bookman Old Style"/>
          <w:lang w:val="sv-SE"/>
        </w:rPr>
      </w:pPr>
    </w:p>
    <w:p w:rsidR="00426645" w:rsidRPr="00A33AB0" w:rsidRDefault="00E20CBA">
      <w:pPr>
        <w:spacing w:line="274" w:lineRule="auto"/>
        <w:ind w:left="116" w:right="324"/>
        <w:rPr>
          <w:rFonts w:ascii="Bookman Old Style" w:eastAsia="Calibri" w:hAnsi="Bookman Old Style" w:cs="Calibri"/>
          <w:sz w:val="22"/>
          <w:szCs w:val="22"/>
          <w:lang w:val="sv-SE"/>
        </w:rPr>
      </w:pPr>
      <w:r w:rsidRPr="00A33AB0">
        <w:rPr>
          <w:rFonts w:ascii="Bookman Old Style" w:eastAsia="Calibri" w:hAnsi="Bookman Old Style" w:cs="Calibri"/>
          <w:sz w:val="22"/>
          <w:szCs w:val="22"/>
          <w:lang w:val="sv-SE"/>
        </w:rPr>
        <w:t>Klubbens rösträtt utövas genom ombud, som skall visa sin behörighet genom fullmakt utställd av klubbens styrelse.</w:t>
      </w:r>
    </w:p>
    <w:p w:rsidR="00426645" w:rsidRPr="00A33AB0" w:rsidRDefault="00426645">
      <w:pPr>
        <w:spacing w:before="8" w:line="200" w:lineRule="exact"/>
        <w:rPr>
          <w:rFonts w:ascii="Bookman Old Style" w:hAnsi="Bookman Old Style"/>
          <w:lang w:val="sv-SE"/>
        </w:rPr>
      </w:pPr>
    </w:p>
    <w:p w:rsidR="00426645" w:rsidRPr="00A33AB0" w:rsidRDefault="00E20CBA">
      <w:pPr>
        <w:ind w:left="116"/>
        <w:rPr>
          <w:rFonts w:ascii="Bookman Old Style" w:eastAsia="Calibri" w:hAnsi="Bookman Old Style" w:cs="Calibri"/>
          <w:sz w:val="22"/>
          <w:szCs w:val="22"/>
          <w:lang w:val="sv-SE"/>
        </w:rPr>
      </w:pPr>
      <w:r w:rsidRPr="00A33AB0">
        <w:rPr>
          <w:rFonts w:ascii="Bookman Old Style" w:eastAsia="Calibri" w:hAnsi="Bookman Old Style" w:cs="Calibri"/>
          <w:sz w:val="22"/>
          <w:szCs w:val="22"/>
          <w:lang w:val="sv-SE"/>
        </w:rPr>
        <w:t>Ett ombud får representera högst två klubbar.</w:t>
      </w:r>
    </w:p>
    <w:p w:rsidR="00426645" w:rsidRPr="00A33AB0" w:rsidRDefault="00426645">
      <w:pPr>
        <w:spacing w:line="240" w:lineRule="exact"/>
        <w:rPr>
          <w:rFonts w:ascii="Bookman Old Style" w:hAnsi="Bookman Old Style"/>
          <w:sz w:val="24"/>
          <w:szCs w:val="24"/>
          <w:lang w:val="sv-SE"/>
        </w:rPr>
      </w:pPr>
    </w:p>
    <w:p w:rsidR="00426645" w:rsidRPr="00A33AB0" w:rsidRDefault="00E20CBA">
      <w:pPr>
        <w:ind w:left="116"/>
        <w:rPr>
          <w:rFonts w:ascii="Bookman Old Style" w:eastAsia="Calibri" w:hAnsi="Bookman Old Style" w:cs="Calibri"/>
          <w:sz w:val="22"/>
          <w:szCs w:val="22"/>
          <w:lang w:val="sv-SE"/>
        </w:rPr>
      </w:pPr>
      <w:r w:rsidRPr="00A33AB0">
        <w:rPr>
          <w:rFonts w:ascii="Bookman Old Style" w:eastAsia="Calibri" w:hAnsi="Bookman Old Style" w:cs="Calibri"/>
          <w:sz w:val="22"/>
          <w:szCs w:val="22"/>
          <w:lang w:val="sv-SE"/>
        </w:rPr>
        <w:t>Till röstberättigat ombud får ej utses den som under året varit ledamot av förbundsstyrelsen."</w:t>
      </w:r>
    </w:p>
    <w:sectPr w:rsidR="00426645" w:rsidRPr="00A33AB0">
      <w:type w:val="continuous"/>
      <w:pgSz w:w="11920" w:h="16840"/>
      <w:pgMar w:top="1300" w:right="14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E8E"/>
    <w:multiLevelType w:val="multilevel"/>
    <w:tmpl w:val="0B123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
  <w:rsids>
    <w:rsidRoot w:val="00426645"/>
    <w:rsid w:val="00264289"/>
    <w:rsid w:val="00426645"/>
    <w:rsid w:val="005E6B7A"/>
    <w:rsid w:val="00650C51"/>
    <w:rsid w:val="006F0405"/>
    <w:rsid w:val="00816CA4"/>
    <w:rsid w:val="00A33AB0"/>
    <w:rsid w:val="00A479FC"/>
    <w:rsid w:val="00A97A85"/>
    <w:rsid w:val="00B24196"/>
    <w:rsid w:val="00BF3292"/>
    <w:rsid w:val="00DE70FE"/>
    <w:rsid w:val="00E20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0CBA"/>
    <w:rPr>
      <w:rFonts w:ascii="Tahoma" w:hAnsi="Tahoma" w:cs="Tahoma"/>
      <w:sz w:val="16"/>
      <w:szCs w:val="16"/>
    </w:rPr>
  </w:style>
  <w:style w:type="character" w:customStyle="1" w:styleId="BalloonTextChar">
    <w:name w:val="Balloon Text Char"/>
    <w:basedOn w:val="DefaultParagraphFont"/>
    <w:link w:val="BalloonText"/>
    <w:uiPriority w:val="99"/>
    <w:semiHidden/>
    <w:rsid w:val="00E20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0CBA"/>
    <w:rPr>
      <w:rFonts w:ascii="Tahoma" w:hAnsi="Tahoma" w:cs="Tahoma"/>
      <w:sz w:val="16"/>
      <w:szCs w:val="16"/>
    </w:rPr>
  </w:style>
  <w:style w:type="character" w:customStyle="1" w:styleId="BalloonTextChar">
    <w:name w:val="Balloon Text Char"/>
    <w:basedOn w:val="DefaultParagraphFont"/>
    <w:link w:val="BalloonText"/>
    <w:uiPriority w:val="99"/>
    <w:semiHidden/>
    <w:rsid w:val="00E20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Simonsson</dc:creator>
  <cp:lastModifiedBy>Admin</cp:lastModifiedBy>
  <cp:revision>4</cp:revision>
  <cp:lastPrinted>2024-08-28T14:23:00Z</cp:lastPrinted>
  <dcterms:created xsi:type="dcterms:W3CDTF">2024-08-28T14:22:00Z</dcterms:created>
  <dcterms:modified xsi:type="dcterms:W3CDTF">2024-08-28T14:23:00Z</dcterms:modified>
</cp:coreProperties>
</file>