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2A349A" w14:textId="2EBCB56D" w:rsidR="00A9204E" w:rsidRPr="00D54FC6" w:rsidRDefault="006310BB">
      <w:pPr>
        <w:rPr>
          <w:noProof/>
          <w:color w:val="000000" w:themeColor="text1"/>
          <w:sz w:val="40"/>
          <w:szCs w:val="40"/>
        </w:rPr>
      </w:pPr>
      <w:r w:rsidRPr="00D54FC6">
        <w:rPr>
          <w:noProof/>
          <w:color w:val="000000" w:themeColor="text1"/>
          <w:sz w:val="40"/>
          <w:szCs w:val="40"/>
        </w:rPr>
        <w:t>Bridgen och Covid-19-pandemin</w:t>
      </w:r>
    </w:p>
    <w:p w14:paraId="3E9CA1A0" w14:textId="77777777" w:rsidR="00D446A6" w:rsidRPr="00D54FC6" w:rsidRDefault="00D446A6">
      <w:pPr>
        <w:rPr>
          <w:noProof/>
          <w:color w:val="000000" w:themeColor="text1"/>
          <w:sz w:val="28"/>
          <w:szCs w:val="28"/>
        </w:rPr>
      </w:pPr>
    </w:p>
    <w:p w14:paraId="0D5934B8" w14:textId="5296EE8A" w:rsidR="00D446A6" w:rsidRPr="00D54FC6" w:rsidRDefault="00D446A6">
      <w:pPr>
        <w:rPr>
          <w:noProof/>
          <w:color w:val="000000" w:themeColor="text1"/>
          <w:sz w:val="28"/>
          <w:szCs w:val="28"/>
        </w:rPr>
      </w:pPr>
      <w:r w:rsidRPr="00D54FC6">
        <w:rPr>
          <w:noProof/>
          <w:color w:val="000000" w:themeColor="text1"/>
          <w:sz w:val="28"/>
          <w:szCs w:val="28"/>
        </w:rPr>
        <w:t xml:space="preserve">2019 </w:t>
      </w:r>
      <w:r w:rsidR="006310BB" w:rsidRPr="00D54FC6">
        <w:rPr>
          <w:noProof/>
          <w:color w:val="000000" w:themeColor="text1"/>
          <w:sz w:val="28"/>
          <w:szCs w:val="28"/>
        </w:rPr>
        <w:t>års</w:t>
      </w:r>
      <w:r w:rsidRPr="00D54FC6">
        <w:rPr>
          <w:noProof/>
          <w:color w:val="000000" w:themeColor="text1"/>
          <w:sz w:val="28"/>
          <w:szCs w:val="28"/>
        </w:rPr>
        <w:t xml:space="preserve"> världsmästerskap i bridge</w:t>
      </w:r>
      <w:r w:rsidR="006310BB" w:rsidRPr="00D54FC6">
        <w:rPr>
          <w:noProof/>
          <w:color w:val="000000" w:themeColor="text1"/>
          <w:sz w:val="28"/>
          <w:szCs w:val="28"/>
        </w:rPr>
        <w:t xml:space="preserve"> arrangerades</w:t>
      </w:r>
      <w:r w:rsidRPr="00D54FC6">
        <w:rPr>
          <w:noProof/>
          <w:color w:val="000000" w:themeColor="text1"/>
          <w:sz w:val="28"/>
          <w:szCs w:val="28"/>
        </w:rPr>
        <w:t xml:space="preserve"> i </w:t>
      </w:r>
      <w:r w:rsidR="0071633E" w:rsidRPr="00D54FC6">
        <w:rPr>
          <w:noProof/>
          <w:color w:val="000000" w:themeColor="text1"/>
          <w:sz w:val="28"/>
          <w:szCs w:val="28"/>
        </w:rPr>
        <w:t xml:space="preserve">september i </w:t>
      </w:r>
      <w:r w:rsidRPr="00D54FC6">
        <w:rPr>
          <w:noProof/>
          <w:color w:val="000000" w:themeColor="text1"/>
          <w:sz w:val="28"/>
          <w:szCs w:val="28"/>
        </w:rPr>
        <w:t xml:space="preserve">den kinesiska 11-miljonersstaden Wuhan. </w:t>
      </w:r>
      <w:r w:rsidR="0071633E" w:rsidRPr="00D54FC6">
        <w:rPr>
          <w:noProof/>
          <w:color w:val="000000" w:themeColor="text1"/>
          <w:sz w:val="28"/>
          <w:szCs w:val="28"/>
        </w:rPr>
        <w:t>Några månader</w:t>
      </w:r>
      <w:r w:rsidRPr="00D54FC6">
        <w:rPr>
          <w:noProof/>
          <w:color w:val="000000" w:themeColor="text1"/>
          <w:sz w:val="28"/>
          <w:szCs w:val="28"/>
        </w:rPr>
        <w:t xml:space="preserve"> senare blev staden känd </w:t>
      </w:r>
      <w:r w:rsidR="00E00026" w:rsidRPr="00D54FC6">
        <w:rPr>
          <w:noProof/>
          <w:color w:val="000000" w:themeColor="text1"/>
          <w:sz w:val="28"/>
          <w:szCs w:val="28"/>
        </w:rPr>
        <w:t>över</w:t>
      </w:r>
      <w:r w:rsidRPr="00D54FC6">
        <w:rPr>
          <w:noProof/>
          <w:color w:val="000000" w:themeColor="text1"/>
          <w:sz w:val="28"/>
          <w:szCs w:val="28"/>
        </w:rPr>
        <w:t xml:space="preserve"> hela värden när det rapporterades</w:t>
      </w:r>
      <w:r w:rsidR="006310BB" w:rsidRPr="00D54FC6">
        <w:rPr>
          <w:noProof/>
          <w:color w:val="000000" w:themeColor="text1"/>
          <w:sz w:val="28"/>
          <w:szCs w:val="28"/>
        </w:rPr>
        <w:t xml:space="preserve"> att en ny </w:t>
      </w:r>
      <w:r w:rsidR="00E00026" w:rsidRPr="00D54FC6">
        <w:rPr>
          <w:noProof/>
          <w:color w:val="000000" w:themeColor="text1"/>
          <w:sz w:val="28"/>
          <w:szCs w:val="28"/>
        </w:rPr>
        <w:t>ytterst</w:t>
      </w:r>
      <w:r w:rsidRPr="00D54FC6">
        <w:rPr>
          <w:noProof/>
          <w:color w:val="000000" w:themeColor="text1"/>
          <w:sz w:val="28"/>
          <w:szCs w:val="28"/>
        </w:rPr>
        <w:t xml:space="preserve"> allvarlig</w:t>
      </w:r>
      <w:r w:rsidR="006310BB" w:rsidRPr="00D54FC6">
        <w:rPr>
          <w:noProof/>
          <w:color w:val="000000" w:themeColor="text1"/>
          <w:sz w:val="28"/>
          <w:szCs w:val="28"/>
        </w:rPr>
        <w:t xml:space="preserve"> och smittsam</w:t>
      </w:r>
      <w:r w:rsidRPr="00D54FC6">
        <w:rPr>
          <w:noProof/>
          <w:color w:val="000000" w:themeColor="text1"/>
          <w:sz w:val="28"/>
          <w:szCs w:val="28"/>
        </w:rPr>
        <w:t xml:space="preserve"> sjukdom</w:t>
      </w:r>
      <w:r w:rsidR="006310BB" w:rsidRPr="00D54FC6">
        <w:rPr>
          <w:noProof/>
          <w:color w:val="000000" w:themeColor="text1"/>
          <w:sz w:val="28"/>
          <w:szCs w:val="28"/>
        </w:rPr>
        <w:t xml:space="preserve"> </w:t>
      </w:r>
      <w:r w:rsidR="00E00026" w:rsidRPr="00D54FC6">
        <w:rPr>
          <w:noProof/>
          <w:color w:val="000000" w:themeColor="text1"/>
          <w:sz w:val="28"/>
          <w:szCs w:val="28"/>
        </w:rPr>
        <w:t>hade upptäckts</w:t>
      </w:r>
      <w:r w:rsidRPr="00D54FC6">
        <w:rPr>
          <w:noProof/>
          <w:color w:val="000000" w:themeColor="text1"/>
          <w:sz w:val="28"/>
          <w:szCs w:val="28"/>
        </w:rPr>
        <w:t xml:space="preserve"> i staden. </w:t>
      </w:r>
      <w:r w:rsidR="00E00026" w:rsidRPr="00D54FC6">
        <w:rPr>
          <w:noProof/>
          <w:color w:val="000000" w:themeColor="text1"/>
          <w:sz w:val="28"/>
          <w:szCs w:val="28"/>
        </w:rPr>
        <w:t>Kineserna själva hade börjat</w:t>
      </w:r>
      <w:r w:rsidRPr="00D54FC6">
        <w:rPr>
          <w:noProof/>
          <w:color w:val="000000" w:themeColor="text1"/>
          <w:sz w:val="28"/>
          <w:szCs w:val="28"/>
        </w:rPr>
        <w:t xml:space="preserve"> forsk</w:t>
      </w:r>
      <w:r w:rsidR="00E00026" w:rsidRPr="00D54FC6">
        <w:rPr>
          <w:noProof/>
          <w:color w:val="000000" w:themeColor="text1"/>
          <w:sz w:val="28"/>
          <w:szCs w:val="28"/>
        </w:rPr>
        <w:t>a på orsaken till den influensaliknande sjukdomen och då</w:t>
      </w:r>
      <w:r w:rsidRPr="00D54FC6">
        <w:rPr>
          <w:noProof/>
          <w:color w:val="000000" w:themeColor="text1"/>
          <w:sz w:val="28"/>
          <w:szCs w:val="28"/>
        </w:rPr>
        <w:t xml:space="preserve"> identifiera</w:t>
      </w:r>
      <w:r w:rsidR="00E00026" w:rsidRPr="00D54FC6">
        <w:rPr>
          <w:noProof/>
          <w:color w:val="000000" w:themeColor="text1"/>
          <w:sz w:val="28"/>
          <w:szCs w:val="28"/>
        </w:rPr>
        <w:t>t</w:t>
      </w:r>
      <w:r w:rsidRPr="00D54FC6">
        <w:rPr>
          <w:noProof/>
          <w:color w:val="000000" w:themeColor="text1"/>
          <w:sz w:val="28"/>
          <w:szCs w:val="28"/>
        </w:rPr>
        <w:t xml:space="preserve"> </w:t>
      </w:r>
      <w:r w:rsidR="0071633E" w:rsidRPr="00D54FC6">
        <w:rPr>
          <w:noProof/>
          <w:color w:val="000000" w:themeColor="text1"/>
          <w:sz w:val="28"/>
          <w:szCs w:val="28"/>
        </w:rPr>
        <w:t>att den inducerades av ett</w:t>
      </w:r>
      <w:r w:rsidRPr="00D54FC6">
        <w:rPr>
          <w:noProof/>
          <w:color w:val="000000" w:themeColor="text1"/>
          <w:sz w:val="28"/>
          <w:szCs w:val="28"/>
        </w:rPr>
        <w:t xml:space="preserve"> tidigare okänt coronavirus</w:t>
      </w:r>
      <w:r w:rsidR="00E00026" w:rsidRPr="00D54FC6">
        <w:rPr>
          <w:noProof/>
          <w:color w:val="000000" w:themeColor="text1"/>
          <w:sz w:val="28"/>
          <w:szCs w:val="28"/>
        </w:rPr>
        <w:t xml:space="preserve"> som de</w:t>
      </w:r>
      <w:r w:rsidRPr="00D54FC6">
        <w:rPr>
          <w:noProof/>
          <w:color w:val="000000" w:themeColor="text1"/>
          <w:sz w:val="28"/>
          <w:szCs w:val="28"/>
        </w:rPr>
        <w:t xml:space="preserve"> kalla</w:t>
      </w:r>
      <w:r w:rsidR="00E00026" w:rsidRPr="00D54FC6">
        <w:rPr>
          <w:noProof/>
          <w:color w:val="000000" w:themeColor="text1"/>
          <w:sz w:val="28"/>
          <w:szCs w:val="28"/>
        </w:rPr>
        <w:t>de</w:t>
      </w:r>
      <w:r w:rsidRPr="00D54FC6">
        <w:rPr>
          <w:noProof/>
          <w:color w:val="000000" w:themeColor="text1"/>
          <w:sz w:val="28"/>
          <w:szCs w:val="28"/>
        </w:rPr>
        <w:t xml:space="preserve"> sars-cov-2</w:t>
      </w:r>
      <w:r w:rsidR="00732EED" w:rsidRPr="00D54FC6">
        <w:rPr>
          <w:noProof/>
          <w:color w:val="000000" w:themeColor="text1"/>
          <w:sz w:val="28"/>
          <w:szCs w:val="28"/>
        </w:rPr>
        <w:t xml:space="preserve"> (sars står för </w:t>
      </w:r>
      <w:r w:rsidR="00732EED" w:rsidRPr="00D54FC6">
        <w:rPr>
          <w:i/>
          <w:iCs/>
          <w:noProof/>
          <w:color w:val="000000" w:themeColor="text1"/>
          <w:sz w:val="28"/>
          <w:szCs w:val="28"/>
        </w:rPr>
        <w:t>Severe acute respiratory syndrome</w:t>
      </w:r>
      <w:r w:rsidR="00732EED" w:rsidRPr="00D54FC6">
        <w:rPr>
          <w:noProof/>
          <w:color w:val="000000" w:themeColor="text1"/>
          <w:sz w:val="28"/>
          <w:szCs w:val="28"/>
        </w:rPr>
        <w:t>)</w:t>
      </w:r>
      <w:r w:rsidRPr="00D54FC6">
        <w:rPr>
          <w:noProof/>
          <w:color w:val="000000" w:themeColor="text1"/>
          <w:sz w:val="28"/>
          <w:szCs w:val="28"/>
        </w:rPr>
        <w:t xml:space="preserve">. Sjukdommen </w:t>
      </w:r>
      <w:r w:rsidR="00E00026" w:rsidRPr="00D54FC6">
        <w:rPr>
          <w:noProof/>
          <w:color w:val="000000" w:themeColor="text1"/>
          <w:sz w:val="28"/>
          <w:szCs w:val="28"/>
        </w:rPr>
        <w:t xml:space="preserve">viruset </w:t>
      </w:r>
      <w:r w:rsidRPr="00D54FC6">
        <w:rPr>
          <w:noProof/>
          <w:color w:val="000000" w:themeColor="text1"/>
          <w:sz w:val="28"/>
          <w:szCs w:val="28"/>
        </w:rPr>
        <w:t>gav</w:t>
      </w:r>
      <w:r w:rsidR="00E00026" w:rsidRPr="00D54FC6">
        <w:rPr>
          <w:noProof/>
          <w:color w:val="000000" w:themeColor="text1"/>
          <w:sz w:val="28"/>
          <w:szCs w:val="28"/>
        </w:rPr>
        <w:t xml:space="preserve"> upphov till fick</w:t>
      </w:r>
      <w:r w:rsidR="0071633E" w:rsidRPr="00D54FC6">
        <w:rPr>
          <w:noProof/>
          <w:color w:val="000000" w:themeColor="text1"/>
          <w:sz w:val="28"/>
          <w:szCs w:val="28"/>
        </w:rPr>
        <w:t xml:space="preserve"> omsider</w:t>
      </w:r>
      <w:r w:rsidR="00E00026" w:rsidRPr="00D54FC6">
        <w:rPr>
          <w:noProof/>
          <w:color w:val="000000" w:themeColor="text1"/>
          <w:sz w:val="28"/>
          <w:szCs w:val="28"/>
        </w:rPr>
        <w:t xml:space="preserve"> namnet</w:t>
      </w:r>
      <w:r w:rsidRPr="00D54FC6">
        <w:rPr>
          <w:noProof/>
          <w:color w:val="000000" w:themeColor="text1"/>
          <w:sz w:val="28"/>
          <w:szCs w:val="28"/>
        </w:rPr>
        <w:t xml:space="preserve"> covid-19</w:t>
      </w:r>
      <w:r w:rsidR="00E00026" w:rsidRPr="00D54FC6">
        <w:rPr>
          <w:noProof/>
          <w:color w:val="000000" w:themeColor="text1"/>
          <w:sz w:val="28"/>
          <w:szCs w:val="28"/>
        </w:rPr>
        <w:t xml:space="preserve"> och</w:t>
      </w:r>
      <w:r w:rsidRPr="00D54FC6">
        <w:rPr>
          <w:noProof/>
          <w:color w:val="000000" w:themeColor="text1"/>
          <w:sz w:val="28"/>
          <w:szCs w:val="28"/>
        </w:rPr>
        <w:t xml:space="preserve"> </w:t>
      </w:r>
      <w:r w:rsidR="00E00026" w:rsidRPr="00D54FC6">
        <w:rPr>
          <w:noProof/>
          <w:color w:val="000000" w:themeColor="text1"/>
          <w:sz w:val="28"/>
          <w:szCs w:val="28"/>
        </w:rPr>
        <w:t>spred sig</w:t>
      </w:r>
      <w:r w:rsidRPr="00D54FC6">
        <w:rPr>
          <w:noProof/>
          <w:color w:val="000000" w:themeColor="text1"/>
          <w:sz w:val="28"/>
          <w:szCs w:val="28"/>
        </w:rPr>
        <w:t xml:space="preserve"> snabbt </w:t>
      </w:r>
      <w:r w:rsidR="0071633E" w:rsidRPr="00D54FC6">
        <w:rPr>
          <w:noProof/>
          <w:color w:val="000000" w:themeColor="text1"/>
          <w:sz w:val="28"/>
          <w:szCs w:val="28"/>
        </w:rPr>
        <w:t>över världen</w:t>
      </w:r>
      <w:r w:rsidRPr="00D54FC6">
        <w:rPr>
          <w:noProof/>
          <w:color w:val="000000" w:themeColor="text1"/>
          <w:sz w:val="28"/>
          <w:szCs w:val="28"/>
        </w:rPr>
        <w:t>.</w:t>
      </w:r>
    </w:p>
    <w:p w14:paraId="3B5F9C3E" w14:textId="77777777" w:rsidR="00141C5F" w:rsidRPr="00D54FC6" w:rsidRDefault="00141C5F">
      <w:pPr>
        <w:rPr>
          <w:noProof/>
          <w:color w:val="000000" w:themeColor="text1"/>
          <w:sz w:val="28"/>
          <w:szCs w:val="28"/>
        </w:rPr>
      </w:pPr>
    </w:p>
    <w:p w14:paraId="526260FA" w14:textId="2F2CB802" w:rsidR="00141C5F" w:rsidRPr="00D54FC6" w:rsidRDefault="00141C5F">
      <w:pPr>
        <w:rPr>
          <w:noProof/>
          <w:color w:val="000000" w:themeColor="text1"/>
          <w:sz w:val="28"/>
          <w:szCs w:val="28"/>
        </w:rPr>
      </w:pPr>
      <w:r w:rsidRPr="00D54FC6">
        <w:rPr>
          <w:noProof/>
          <w:color w:val="000000" w:themeColor="text1"/>
          <w:sz w:val="28"/>
          <w:szCs w:val="28"/>
        </w:rPr>
        <w:t>Coronavirus upptäcktes för första gången 1937 hos fåglar. Nu vet vi att de även förekommer hos däggdjur, inklusive oss människor. De slår huvudsakligen mot luftvägarna. Hos oss människor orsakar de förkylningar med halsont och hosta, samt ibland lunginflammation. Allvarligare fall är kända men sällsynta. Den nya coronavirusvarianten gav upphov till betydligt allvarligare sjukdomar.</w:t>
      </w:r>
    </w:p>
    <w:p w14:paraId="7614865B" w14:textId="77777777" w:rsidR="00D446A6" w:rsidRPr="00D54FC6" w:rsidRDefault="00D446A6">
      <w:pPr>
        <w:rPr>
          <w:noProof/>
          <w:color w:val="000000" w:themeColor="text1"/>
          <w:sz w:val="28"/>
          <w:szCs w:val="28"/>
        </w:rPr>
      </w:pPr>
    </w:p>
    <w:p w14:paraId="4BD44645" w14:textId="4847F644" w:rsidR="00732EED" w:rsidRPr="00D54FC6" w:rsidRDefault="00732EED">
      <w:pPr>
        <w:rPr>
          <w:rFonts w:asciiTheme="minorHAnsi" w:hAnsiTheme="minorHAnsi" w:cstheme="minorHAnsi"/>
          <w:noProof/>
          <w:color w:val="000000" w:themeColor="text1"/>
          <w:sz w:val="28"/>
          <w:szCs w:val="28"/>
        </w:rPr>
      </w:pPr>
      <w:r w:rsidRPr="00D54FC6">
        <w:rPr>
          <w:rFonts w:asciiTheme="minorHAnsi" w:hAnsiTheme="minorHAnsi" w:cstheme="minorHAnsi"/>
          <w:color w:val="000000" w:themeColor="text1"/>
          <w:sz w:val="28"/>
          <w:szCs w:val="28"/>
          <w:shd w:val="clear" w:color="auto" w:fill="FFFFFF"/>
        </w:rPr>
        <w:t>Smittan kan ta sig in i kroppen via slemhinnor i ögon, näsa, mun eller lungor, till exempel via inandning eller genom att virus överförs från otvättade händer. I vissa situationer finns risk för smittspridning trots att man håller avstånd. En sådan situation kan vara vistelse med andra personer i trånga utrymmen med bristande ventilation. </w:t>
      </w:r>
    </w:p>
    <w:p w14:paraId="613A1A41" w14:textId="77777777" w:rsidR="00732EED" w:rsidRPr="00D54FC6" w:rsidRDefault="00732EED">
      <w:pPr>
        <w:rPr>
          <w:noProof/>
          <w:color w:val="000000" w:themeColor="text1"/>
          <w:sz w:val="28"/>
          <w:szCs w:val="28"/>
        </w:rPr>
      </w:pPr>
    </w:p>
    <w:p w14:paraId="6A3EFF0A" w14:textId="49312D8E" w:rsidR="008A6592" w:rsidRPr="00D54FC6" w:rsidRDefault="00635F75">
      <w:pPr>
        <w:rPr>
          <w:noProof/>
          <w:color w:val="000000" w:themeColor="text1"/>
          <w:sz w:val="28"/>
          <w:szCs w:val="28"/>
        </w:rPr>
      </w:pPr>
      <w:r w:rsidRPr="00D54FC6">
        <w:rPr>
          <w:rFonts w:asciiTheme="minorHAnsi" w:hAnsiTheme="minorHAnsi" w:cstheme="minorHAnsi"/>
          <w:color w:val="000000" w:themeColor="text1"/>
          <w:sz w:val="28"/>
          <w:szCs w:val="28"/>
          <w:shd w:val="clear" w:color="auto" w:fill="FFFFFF"/>
        </w:rPr>
        <w:t xml:space="preserve">I början av 2020 började sjukdomen spridas globalt och orsakade en pandemi. Den 30 januari 2020 kategoriserade världshälsoorganisationen (WHO) covid-19 som ett internationellt akut hot mot människors hälsa. Vi hade en pandemi. </w:t>
      </w:r>
      <w:r w:rsidR="00E00026" w:rsidRPr="00D54FC6">
        <w:rPr>
          <w:noProof/>
          <w:color w:val="000000" w:themeColor="text1"/>
          <w:sz w:val="28"/>
          <w:szCs w:val="28"/>
        </w:rPr>
        <w:t>Till</w:t>
      </w:r>
      <w:r w:rsidR="00D450DD" w:rsidRPr="00D54FC6">
        <w:rPr>
          <w:noProof/>
          <w:color w:val="000000" w:themeColor="text1"/>
          <w:sz w:val="28"/>
          <w:szCs w:val="28"/>
        </w:rPr>
        <w:t xml:space="preserve"> Sverige </w:t>
      </w:r>
      <w:r w:rsidR="00E00026" w:rsidRPr="00D54FC6">
        <w:rPr>
          <w:noProof/>
          <w:color w:val="000000" w:themeColor="text1"/>
          <w:sz w:val="28"/>
          <w:szCs w:val="28"/>
        </w:rPr>
        <w:t>kom</w:t>
      </w:r>
      <w:r w:rsidR="00D450DD" w:rsidRPr="00D54FC6">
        <w:rPr>
          <w:noProof/>
          <w:color w:val="000000" w:themeColor="text1"/>
          <w:sz w:val="28"/>
          <w:szCs w:val="28"/>
        </w:rPr>
        <w:t xml:space="preserve"> s</w:t>
      </w:r>
      <w:r w:rsidR="0071633E" w:rsidRPr="00D54FC6">
        <w:rPr>
          <w:noProof/>
          <w:color w:val="000000" w:themeColor="text1"/>
          <w:sz w:val="28"/>
          <w:szCs w:val="28"/>
        </w:rPr>
        <w:t>mittan</w:t>
      </w:r>
      <w:r w:rsidR="00E00026" w:rsidRPr="00D54FC6">
        <w:rPr>
          <w:noProof/>
          <w:color w:val="000000" w:themeColor="text1"/>
          <w:sz w:val="28"/>
          <w:szCs w:val="28"/>
        </w:rPr>
        <w:t xml:space="preserve"> bland annat med vintersportare som </w:t>
      </w:r>
      <w:r w:rsidR="0071633E" w:rsidRPr="00D54FC6">
        <w:rPr>
          <w:noProof/>
          <w:color w:val="000000" w:themeColor="text1"/>
          <w:sz w:val="28"/>
          <w:szCs w:val="28"/>
        </w:rPr>
        <w:t xml:space="preserve">plockat upp den vid </w:t>
      </w:r>
      <w:r w:rsidR="00D450DD" w:rsidRPr="00D54FC6">
        <w:rPr>
          <w:noProof/>
          <w:color w:val="000000" w:themeColor="text1"/>
          <w:sz w:val="28"/>
          <w:szCs w:val="28"/>
        </w:rPr>
        <w:t>skidäventyr i Österrike.</w:t>
      </w:r>
      <w:r w:rsidR="007F24B7" w:rsidRPr="00D54FC6">
        <w:rPr>
          <w:noProof/>
          <w:color w:val="000000" w:themeColor="text1"/>
          <w:sz w:val="28"/>
          <w:szCs w:val="28"/>
        </w:rPr>
        <w:t xml:space="preserve"> </w:t>
      </w:r>
      <w:r w:rsidR="0071633E" w:rsidRPr="00D54FC6">
        <w:rPr>
          <w:noProof/>
          <w:color w:val="000000" w:themeColor="text1"/>
          <w:sz w:val="28"/>
          <w:szCs w:val="28"/>
        </w:rPr>
        <w:t>När s</w:t>
      </w:r>
      <w:r w:rsidR="00E00026" w:rsidRPr="00D54FC6">
        <w:rPr>
          <w:noProof/>
          <w:color w:val="000000" w:themeColor="text1"/>
          <w:sz w:val="28"/>
          <w:szCs w:val="28"/>
        </w:rPr>
        <w:t xml:space="preserve">mittan </w:t>
      </w:r>
      <w:r w:rsidR="0071633E" w:rsidRPr="00D54FC6">
        <w:rPr>
          <w:noProof/>
          <w:color w:val="000000" w:themeColor="text1"/>
          <w:sz w:val="28"/>
          <w:szCs w:val="28"/>
        </w:rPr>
        <w:t xml:space="preserve">identifierats </w:t>
      </w:r>
      <w:r w:rsidR="00E00026" w:rsidRPr="00D54FC6">
        <w:rPr>
          <w:noProof/>
          <w:color w:val="000000" w:themeColor="text1"/>
          <w:sz w:val="28"/>
          <w:szCs w:val="28"/>
        </w:rPr>
        <w:t xml:space="preserve">på svensk mark </w:t>
      </w:r>
      <w:r w:rsidR="0071633E" w:rsidRPr="00D54FC6">
        <w:rPr>
          <w:noProof/>
          <w:color w:val="000000" w:themeColor="text1"/>
          <w:sz w:val="28"/>
          <w:szCs w:val="28"/>
        </w:rPr>
        <w:t>började</w:t>
      </w:r>
      <w:r w:rsidR="00E00026" w:rsidRPr="00D54FC6">
        <w:rPr>
          <w:noProof/>
          <w:color w:val="000000" w:themeColor="text1"/>
          <w:sz w:val="28"/>
          <w:szCs w:val="28"/>
        </w:rPr>
        <w:t xml:space="preserve"> </w:t>
      </w:r>
      <w:r w:rsidR="007F24B7" w:rsidRPr="00D54FC6">
        <w:rPr>
          <w:noProof/>
          <w:color w:val="000000" w:themeColor="text1"/>
          <w:sz w:val="28"/>
          <w:szCs w:val="28"/>
        </w:rPr>
        <w:t xml:space="preserve">Folkhälsomyndigheten </w:t>
      </w:r>
      <w:r w:rsidR="00E00026" w:rsidRPr="00D54FC6">
        <w:rPr>
          <w:noProof/>
          <w:color w:val="000000" w:themeColor="text1"/>
          <w:sz w:val="28"/>
          <w:szCs w:val="28"/>
        </w:rPr>
        <w:t>ge</w:t>
      </w:r>
      <w:r w:rsidR="007F24B7" w:rsidRPr="00D54FC6">
        <w:rPr>
          <w:noProof/>
          <w:color w:val="000000" w:themeColor="text1"/>
          <w:sz w:val="28"/>
          <w:szCs w:val="28"/>
        </w:rPr>
        <w:t xml:space="preserve"> dagliga uppdateringar om smittoläget</w:t>
      </w:r>
      <w:r w:rsidR="00E00026" w:rsidRPr="00D54FC6">
        <w:rPr>
          <w:noProof/>
          <w:color w:val="000000" w:themeColor="text1"/>
          <w:sz w:val="28"/>
          <w:szCs w:val="28"/>
        </w:rPr>
        <w:t>. Tidigt</w:t>
      </w:r>
      <w:r w:rsidR="007F24B7" w:rsidRPr="00D54FC6">
        <w:rPr>
          <w:noProof/>
          <w:color w:val="000000" w:themeColor="text1"/>
          <w:sz w:val="28"/>
          <w:szCs w:val="28"/>
        </w:rPr>
        <w:t xml:space="preserve"> varnade</w:t>
      </w:r>
      <w:r w:rsidR="00E00026" w:rsidRPr="00D54FC6">
        <w:rPr>
          <w:noProof/>
          <w:color w:val="000000" w:themeColor="text1"/>
          <w:sz w:val="28"/>
          <w:szCs w:val="28"/>
        </w:rPr>
        <w:t xml:space="preserve"> de om speciellt höga</w:t>
      </w:r>
      <w:r w:rsidR="007F24B7" w:rsidRPr="00D54FC6">
        <w:rPr>
          <w:noProof/>
          <w:color w:val="000000" w:themeColor="text1"/>
          <w:sz w:val="28"/>
          <w:szCs w:val="28"/>
        </w:rPr>
        <w:t xml:space="preserve"> risker</w:t>
      </w:r>
      <w:r w:rsidR="008A6592" w:rsidRPr="00D54FC6">
        <w:rPr>
          <w:noProof/>
          <w:color w:val="000000" w:themeColor="text1"/>
          <w:sz w:val="28"/>
          <w:szCs w:val="28"/>
        </w:rPr>
        <w:t xml:space="preserve"> hos vissa redan sjuka personer</w:t>
      </w:r>
      <w:r w:rsidR="0071633E" w:rsidRPr="00D54FC6">
        <w:rPr>
          <w:noProof/>
          <w:color w:val="000000" w:themeColor="text1"/>
          <w:sz w:val="28"/>
          <w:szCs w:val="28"/>
        </w:rPr>
        <w:t>, samt</w:t>
      </w:r>
      <w:r w:rsidR="008A6592" w:rsidRPr="00D54FC6">
        <w:rPr>
          <w:noProof/>
          <w:color w:val="000000" w:themeColor="text1"/>
          <w:sz w:val="28"/>
          <w:szCs w:val="28"/>
        </w:rPr>
        <w:t xml:space="preserve"> hos</w:t>
      </w:r>
      <w:r w:rsidR="007F24B7" w:rsidRPr="00D54FC6">
        <w:rPr>
          <w:noProof/>
          <w:color w:val="000000" w:themeColor="text1"/>
          <w:sz w:val="28"/>
          <w:szCs w:val="28"/>
        </w:rPr>
        <w:t xml:space="preserve"> äldre</w:t>
      </w:r>
      <w:r w:rsidR="0071633E" w:rsidRPr="00D54FC6">
        <w:rPr>
          <w:noProof/>
          <w:color w:val="000000" w:themeColor="text1"/>
          <w:sz w:val="28"/>
          <w:szCs w:val="28"/>
        </w:rPr>
        <w:t xml:space="preserve"> personer</w:t>
      </w:r>
      <w:r w:rsidR="007F24B7" w:rsidRPr="00D54FC6">
        <w:rPr>
          <w:noProof/>
          <w:color w:val="000000" w:themeColor="text1"/>
          <w:sz w:val="28"/>
          <w:szCs w:val="28"/>
        </w:rPr>
        <w:t xml:space="preserve">. </w:t>
      </w:r>
      <w:r w:rsidR="008A6592" w:rsidRPr="00D54FC6">
        <w:rPr>
          <w:noProof/>
          <w:color w:val="000000" w:themeColor="text1"/>
          <w:sz w:val="28"/>
          <w:szCs w:val="28"/>
        </w:rPr>
        <w:t>Speciellt viktigt för PBF Uppsala var d</w:t>
      </w:r>
      <w:r w:rsidR="007F24B7" w:rsidRPr="00D54FC6">
        <w:rPr>
          <w:noProof/>
          <w:color w:val="000000" w:themeColor="text1"/>
          <w:sz w:val="28"/>
          <w:szCs w:val="28"/>
        </w:rPr>
        <w:t xml:space="preserve">e </w:t>
      </w:r>
      <w:r w:rsidR="008A6592" w:rsidRPr="00D54FC6">
        <w:rPr>
          <w:noProof/>
          <w:color w:val="000000" w:themeColor="text1"/>
          <w:sz w:val="28"/>
          <w:szCs w:val="28"/>
        </w:rPr>
        <w:t>identifierade</w:t>
      </w:r>
      <w:r w:rsidR="007F24B7" w:rsidRPr="00D54FC6">
        <w:rPr>
          <w:noProof/>
          <w:color w:val="000000" w:themeColor="text1"/>
          <w:sz w:val="28"/>
          <w:szCs w:val="28"/>
        </w:rPr>
        <w:t xml:space="preserve"> riskerna för </w:t>
      </w:r>
      <w:r w:rsidR="008A6592" w:rsidRPr="00D54FC6">
        <w:rPr>
          <w:noProof/>
          <w:color w:val="000000" w:themeColor="text1"/>
          <w:sz w:val="28"/>
          <w:szCs w:val="28"/>
        </w:rPr>
        <w:t>äldre</w:t>
      </w:r>
      <w:r w:rsidR="007F24B7" w:rsidRPr="00D54FC6">
        <w:rPr>
          <w:noProof/>
          <w:color w:val="000000" w:themeColor="text1"/>
          <w:sz w:val="28"/>
          <w:szCs w:val="28"/>
        </w:rPr>
        <w:t xml:space="preserve"> pensionärer</w:t>
      </w:r>
      <w:r w:rsidR="0071633E" w:rsidRPr="00D54FC6">
        <w:rPr>
          <w:noProof/>
          <w:color w:val="000000" w:themeColor="text1"/>
          <w:sz w:val="28"/>
          <w:szCs w:val="28"/>
        </w:rPr>
        <w:t>. Informationen om dessa risker</w:t>
      </w:r>
      <w:r w:rsidR="008A6592" w:rsidRPr="00D54FC6">
        <w:rPr>
          <w:noProof/>
          <w:color w:val="000000" w:themeColor="text1"/>
          <w:sz w:val="28"/>
          <w:szCs w:val="28"/>
        </w:rPr>
        <w:t xml:space="preserve"> </w:t>
      </w:r>
      <w:r w:rsidR="007F24B7" w:rsidRPr="00D54FC6">
        <w:rPr>
          <w:noProof/>
          <w:color w:val="000000" w:themeColor="text1"/>
          <w:sz w:val="28"/>
          <w:szCs w:val="28"/>
        </w:rPr>
        <w:t>var ovärderliga för styrelsen</w:t>
      </w:r>
      <w:r w:rsidR="008A6592" w:rsidRPr="00D54FC6">
        <w:rPr>
          <w:noProof/>
          <w:color w:val="000000" w:themeColor="text1"/>
          <w:sz w:val="28"/>
          <w:szCs w:val="28"/>
        </w:rPr>
        <w:t>s agerande framöver.</w:t>
      </w:r>
    </w:p>
    <w:p w14:paraId="40BA2ED1" w14:textId="77777777" w:rsidR="008A6592" w:rsidRPr="00D54FC6" w:rsidRDefault="008A6592">
      <w:pPr>
        <w:rPr>
          <w:rFonts w:asciiTheme="minorHAnsi" w:hAnsiTheme="minorHAnsi" w:cstheme="minorHAnsi"/>
          <w:noProof/>
          <w:color w:val="000000" w:themeColor="text1"/>
          <w:sz w:val="28"/>
          <w:szCs w:val="28"/>
        </w:rPr>
      </w:pPr>
    </w:p>
    <w:p w14:paraId="2E29658E" w14:textId="5C20557A" w:rsidR="000B469F" w:rsidRPr="00D54FC6" w:rsidRDefault="008A6592" w:rsidP="00732EED">
      <w:pPr>
        <w:rPr>
          <w:noProof/>
          <w:color w:val="000000" w:themeColor="text1"/>
          <w:sz w:val="28"/>
          <w:szCs w:val="28"/>
        </w:rPr>
      </w:pPr>
      <w:r w:rsidRPr="00D54FC6">
        <w:rPr>
          <w:noProof/>
          <w:color w:val="000000" w:themeColor="text1"/>
          <w:sz w:val="28"/>
          <w:szCs w:val="28"/>
        </w:rPr>
        <w:t>Förbundet Svens</w:t>
      </w:r>
      <w:r w:rsidR="0071633E" w:rsidRPr="00D54FC6">
        <w:rPr>
          <w:noProof/>
          <w:color w:val="000000" w:themeColor="text1"/>
          <w:sz w:val="28"/>
          <w:szCs w:val="28"/>
        </w:rPr>
        <w:t>k</w:t>
      </w:r>
      <w:r w:rsidRPr="00D54FC6">
        <w:rPr>
          <w:noProof/>
          <w:color w:val="000000" w:themeColor="text1"/>
          <w:sz w:val="28"/>
          <w:szCs w:val="28"/>
        </w:rPr>
        <w:t>bridge gjorde vad de kunde för att</w:t>
      </w:r>
      <w:r w:rsidR="0071633E" w:rsidRPr="00D54FC6">
        <w:rPr>
          <w:noProof/>
          <w:color w:val="000000" w:themeColor="text1"/>
          <w:sz w:val="28"/>
          <w:szCs w:val="28"/>
        </w:rPr>
        <w:t xml:space="preserve"> ge vägledning till landets</w:t>
      </w:r>
      <w:r w:rsidRPr="00D54FC6">
        <w:rPr>
          <w:noProof/>
          <w:color w:val="000000" w:themeColor="text1"/>
          <w:sz w:val="28"/>
          <w:szCs w:val="28"/>
        </w:rPr>
        <w:t xml:space="preserve"> bridgeklubbar. De första direktiven från förbundet </w:t>
      </w:r>
      <w:r w:rsidR="004C0A2A" w:rsidRPr="00D54FC6">
        <w:rPr>
          <w:noProof/>
          <w:color w:val="000000" w:themeColor="text1"/>
          <w:sz w:val="28"/>
          <w:szCs w:val="28"/>
        </w:rPr>
        <w:t xml:space="preserve">baserades på Folkhälsomyndighetens riktlinjer och </w:t>
      </w:r>
      <w:r w:rsidRPr="00D54FC6">
        <w:rPr>
          <w:noProof/>
          <w:color w:val="000000" w:themeColor="text1"/>
          <w:sz w:val="28"/>
          <w:szCs w:val="28"/>
        </w:rPr>
        <w:t xml:space="preserve">publicerades den </w:t>
      </w:r>
      <w:r w:rsidR="00A30B71" w:rsidRPr="00D54FC6">
        <w:rPr>
          <w:noProof/>
          <w:color w:val="000000" w:themeColor="text1"/>
          <w:sz w:val="28"/>
          <w:szCs w:val="28"/>
        </w:rPr>
        <w:t>12 mars 2020</w:t>
      </w:r>
      <w:r w:rsidR="004C0A2A" w:rsidRPr="00D54FC6">
        <w:rPr>
          <w:noProof/>
          <w:color w:val="000000" w:themeColor="text1"/>
          <w:sz w:val="28"/>
          <w:szCs w:val="28"/>
        </w:rPr>
        <w:t xml:space="preserve">. </w:t>
      </w:r>
    </w:p>
    <w:p w14:paraId="34AE0D7D" w14:textId="77777777" w:rsidR="000B469F" w:rsidRPr="00D54FC6" w:rsidRDefault="000B469F">
      <w:pPr>
        <w:rPr>
          <w:noProof/>
          <w:color w:val="000000" w:themeColor="text1"/>
          <w:sz w:val="28"/>
          <w:szCs w:val="28"/>
        </w:rPr>
      </w:pPr>
    </w:p>
    <w:p w14:paraId="2E2CA89D" w14:textId="5170A88E" w:rsidR="00412C89" w:rsidRPr="00D54FC6" w:rsidRDefault="00412C89" w:rsidP="00412C89">
      <w:pPr>
        <w:rPr>
          <w:noProof/>
          <w:color w:val="000000" w:themeColor="text1"/>
          <w:sz w:val="28"/>
          <w:szCs w:val="28"/>
        </w:rPr>
      </w:pPr>
      <w:r w:rsidRPr="00D54FC6">
        <w:rPr>
          <w:noProof/>
          <w:color w:val="000000" w:themeColor="text1"/>
          <w:sz w:val="28"/>
          <w:szCs w:val="28"/>
        </w:rPr>
        <w:t>Några dagar senare blixtsammankallades styrelsen</w:t>
      </w:r>
      <w:r w:rsidR="0071633E" w:rsidRPr="00D54FC6">
        <w:rPr>
          <w:noProof/>
          <w:color w:val="000000" w:themeColor="text1"/>
          <w:sz w:val="28"/>
          <w:szCs w:val="28"/>
        </w:rPr>
        <w:t xml:space="preserve"> informellt</w:t>
      </w:r>
      <w:r w:rsidRPr="00D54FC6">
        <w:rPr>
          <w:noProof/>
          <w:color w:val="000000" w:themeColor="text1"/>
          <w:sz w:val="28"/>
          <w:szCs w:val="28"/>
        </w:rPr>
        <w:t xml:space="preserve"> för överläggningar om coronaläget. Det beslutades den 16 mars</w:t>
      </w:r>
      <w:r w:rsidR="0071633E" w:rsidRPr="00D54FC6">
        <w:rPr>
          <w:noProof/>
          <w:color w:val="000000" w:themeColor="text1"/>
          <w:sz w:val="28"/>
          <w:szCs w:val="28"/>
        </w:rPr>
        <w:t xml:space="preserve"> 2020</w:t>
      </w:r>
      <w:r w:rsidRPr="00D54FC6">
        <w:rPr>
          <w:noProof/>
          <w:color w:val="000000" w:themeColor="text1"/>
          <w:sz w:val="28"/>
          <w:szCs w:val="28"/>
        </w:rPr>
        <w:t xml:space="preserve"> att av </w:t>
      </w:r>
      <w:r w:rsidRPr="00D54FC6">
        <w:rPr>
          <w:noProof/>
          <w:color w:val="000000" w:themeColor="text1"/>
          <w:sz w:val="28"/>
          <w:szCs w:val="28"/>
        </w:rPr>
        <w:lastRenderedPageBreak/>
        <w:t>försiktighetsskäl ställa in allt klubbspel och följa pandemins utveckling. Även planerade bridgeresor till Moskogen och Eckerö ställdes in.</w:t>
      </w:r>
    </w:p>
    <w:p w14:paraId="024D5B3E" w14:textId="77777777" w:rsidR="00412C89" w:rsidRPr="00D54FC6" w:rsidRDefault="00412C89" w:rsidP="00412C89">
      <w:pPr>
        <w:rPr>
          <w:noProof/>
          <w:color w:val="000000" w:themeColor="text1"/>
          <w:sz w:val="28"/>
          <w:szCs w:val="28"/>
        </w:rPr>
      </w:pPr>
    </w:p>
    <w:p w14:paraId="6CB20295" w14:textId="45A6A78B" w:rsidR="00412C89" w:rsidRPr="00D54FC6" w:rsidRDefault="00412C89" w:rsidP="00412C89">
      <w:pPr>
        <w:rPr>
          <w:rFonts w:asciiTheme="minorHAnsi" w:eastAsia="Times New Roman" w:hAnsiTheme="minorHAnsi" w:cstheme="minorHAnsi"/>
          <w:color w:val="000000" w:themeColor="text1"/>
          <w:sz w:val="28"/>
          <w:szCs w:val="28"/>
          <w:lang w:eastAsia="sv-SE"/>
        </w:rPr>
      </w:pPr>
      <w:r w:rsidRPr="00D54FC6">
        <w:rPr>
          <w:noProof/>
          <w:color w:val="000000" w:themeColor="text1"/>
          <w:sz w:val="28"/>
          <w:szCs w:val="28"/>
        </w:rPr>
        <w:t xml:space="preserve">I </w:t>
      </w:r>
      <w:r w:rsidR="00AA1D89" w:rsidRPr="00D54FC6">
        <w:rPr>
          <w:noProof/>
          <w:color w:val="000000" w:themeColor="text1"/>
          <w:sz w:val="28"/>
          <w:szCs w:val="28"/>
        </w:rPr>
        <w:t>denna väva</w:t>
      </w:r>
      <w:r w:rsidRPr="00D54FC6">
        <w:rPr>
          <w:noProof/>
          <w:color w:val="000000" w:themeColor="text1"/>
          <w:sz w:val="28"/>
          <w:szCs w:val="28"/>
        </w:rPr>
        <w:t xml:space="preserve"> kom </w:t>
      </w:r>
      <w:r w:rsidRPr="00D54FC6">
        <w:rPr>
          <w:rFonts w:asciiTheme="minorHAnsi" w:eastAsia="Times New Roman" w:hAnsiTheme="minorHAnsi" w:cstheme="minorHAnsi"/>
          <w:color w:val="000000" w:themeColor="text1"/>
          <w:sz w:val="28"/>
          <w:szCs w:val="28"/>
          <w:lang w:eastAsia="sv-SE"/>
        </w:rPr>
        <w:t>Folkhälsomyndighetens rekommendation att personer över 70 år bör undvika offentliga miljöer</w:t>
      </w:r>
      <w:r w:rsidR="005B551C" w:rsidRPr="00D54FC6">
        <w:rPr>
          <w:rFonts w:asciiTheme="minorHAnsi" w:eastAsia="Times New Roman" w:hAnsiTheme="minorHAnsi" w:cstheme="minorHAnsi"/>
          <w:color w:val="000000" w:themeColor="text1"/>
          <w:sz w:val="28"/>
          <w:szCs w:val="28"/>
          <w:lang w:eastAsia="sv-SE"/>
        </w:rPr>
        <w:t>, samt</w:t>
      </w:r>
      <w:r w:rsidRPr="00D54FC6">
        <w:rPr>
          <w:rFonts w:asciiTheme="minorHAnsi" w:eastAsia="Times New Roman" w:hAnsiTheme="minorHAnsi" w:cstheme="minorHAnsi"/>
          <w:color w:val="000000" w:themeColor="text1"/>
          <w:sz w:val="28"/>
          <w:szCs w:val="28"/>
          <w:lang w:eastAsia="sv-SE"/>
        </w:rPr>
        <w:t xml:space="preserve"> </w:t>
      </w:r>
      <w:r w:rsidR="00AA1D89" w:rsidRPr="00D54FC6">
        <w:rPr>
          <w:rFonts w:asciiTheme="minorHAnsi" w:eastAsia="Times New Roman" w:hAnsiTheme="minorHAnsi" w:cstheme="minorHAnsi"/>
          <w:color w:val="000000" w:themeColor="text1"/>
          <w:sz w:val="28"/>
          <w:szCs w:val="28"/>
          <w:lang w:eastAsia="sv-SE"/>
        </w:rPr>
        <w:t xml:space="preserve">alla former av icke nödvändiga sociala </w:t>
      </w:r>
      <w:r w:rsidRPr="00D54FC6">
        <w:rPr>
          <w:rFonts w:asciiTheme="minorHAnsi" w:eastAsia="Times New Roman" w:hAnsiTheme="minorHAnsi" w:cstheme="minorHAnsi"/>
          <w:color w:val="000000" w:themeColor="text1"/>
          <w:sz w:val="28"/>
          <w:szCs w:val="28"/>
          <w:lang w:eastAsia="sv-SE"/>
        </w:rPr>
        <w:t>kontakter</w:t>
      </w:r>
      <w:r w:rsidR="005B551C" w:rsidRPr="00D54FC6">
        <w:rPr>
          <w:rFonts w:asciiTheme="minorHAnsi" w:eastAsia="Times New Roman" w:hAnsiTheme="minorHAnsi" w:cstheme="minorHAnsi"/>
          <w:color w:val="000000" w:themeColor="text1"/>
          <w:sz w:val="28"/>
          <w:szCs w:val="28"/>
          <w:lang w:eastAsia="sv-SE"/>
        </w:rPr>
        <w:t>. Äldre</w:t>
      </w:r>
      <w:r w:rsidRPr="00D54FC6">
        <w:rPr>
          <w:rFonts w:asciiTheme="minorHAnsi" w:eastAsia="Times New Roman" w:hAnsiTheme="minorHAnsi" w:cstheme="minorHAnsi"/>
          <w:color w:val="000000" w:themeColor="text1"/>
          <w:sz w:val="28"/>
          <w:szCs w:val="28"/>
          <w:lang w:eastAsia="sv-SE"/>
        </w:rPr>
        <w:t xml:space="preserve"> ska därför inte delta i gruppaktiviteter inomhus. Det underströk att vi tagit rätt beslut några veckor tidigare.</w:t>
      </w:r>
    </w:p>
    <w:p w14:paraId="05DBF9DC" w14:textId="77777777" w:rsidR="00AA1D89" w:rsidRPr="00D54FC6" w:rsidRDefault="00AA1D89" w:rsidP="00412C89">
      <w:pPr>
        <w:rPr>
          <w:rFonts w:asciiTheme="minorHAnsi" w:eastAsia="Times New Roman" w:hAnsiTheme="minorHAnsi" w:cstheme="minorHAnsi"/>
          <w:color w:val="000000" w:themeColor="text1"/>
          <w:sz w:val="28"/>
          <w:szCs w:val="28"/>
          <w:lang w:eastAsia="sv-SE"/>
        </w:rPr>
      </w:pPr>
    </w:p>
    <w:p w14:paraId="57C86FA3" w14:textId="0AB5879B" w:rsidR="00957DD8" w:rsidRPr="00D54FC6" w:rsidRDefault="00957DD8" w:rsidP="00957DD8">
      <w:pPr>
        <w:shd w:val="clear" w:color="auto" w:fill="FFFFFF"/>
        <w:spacing w:after="186" w:line="336" w:lineRule="atLeast"/>
        <w:rPr>
          <w:rFonts w:asciiTheme="minorHAnsi" w:eastAsia="Times New Roman" w:hAnsiTheme="minorHAnsi" w:cstheme="minorHAnsi"/>
          <w:color w:val="000000" w:themeColor="text1"/>
          <w:sz w:val="28"/>
          <w:szCs w:val="28"/>
          <w:lang w:eastAsia="sv-SE"/>
        </w:rPr>
      </w:pPr>
      <w:r w:rsidRPr="00D54FC6">
        <w:rPr>
          <w:rFonts w:asciiTheme="minorHAnsi" w:eastAsia="Times New Roman" w:hAnsiTheme="minorHAnsi" w:cstheme="minorHAnsi"/>
          <w:color w:val="000000" w:themeColor="text1"/>
          <w:sz w:val="28"/>
          <w:szCs w:val="28"/>
          <w:lang w:eastAsia="sv-SE"/>
        </w:rPr>
        <w:t xml:space="preserve">Eftersom </w:t>
      </w:r>
      <w:r w:rsidR="005B551C" w:rsidRPr="00D54FC6">
        <w:rPr>
          <w:rFonts w:asciiTheme="minorHAnsi" w:eastAsia="Times New Roman" w:hAnsiTheme="minorHAnsi" w:cstheme="minorHAnsi"/>
          <w:color w:val="000000" w:themeColor="text1"/>
          <w:sz w:val="28"/>
          <w:szCs w:val="28"/>
          <w:lang w:eastAsia="sv-SE"/>
        </w:rPr>
        <w:t>många svenska</w:t>
      </w:r>
      <w:r w:rsidRPr="00D54FC6">
        <w:rPr>
          <w:rFonts w:asciiTheme="minorHAnsi" w:eastAsia="Times New Roman" w:hAnsiTheme="minorHAnsi" w:cstheme="minorHAnsi"/>
          <w:color w:val="000000" w:themeColor="text1"/>
          <w:sz w:val="28"/>
          <w:szCs w:val="28"/>
          <w:lang w:eastAsia="sv-SE"/>
        </w:rPr>
        <w:t xml:space="preserve"> klubbar</w:t>
      </w:r>
      <w:r w:rsidR="005B551C" w:rsidRPr="00D54FC6">
        <w:rPr>
          <w:rFonts w:asciiTheme="minorHAnsi" w:eastAsia="Times New Roman" w:hAnsiTheme="minorHAnsi" w:cstheme="minorHAnsi"/>
          <w:color w:val="000000" w:themeColor="text1"/>
          <w:sz w:val="28"/>
          <w:szCs w:val="28"/>
          <w:lang w:eastAsia="sv-SE"/>
        </w:rPr>
        <w:t xml:space="preserve"> avbrutit </w:t>
      </w:r>
      <w:r w:rsidRPr="00D54FC6">
        <w:rPr>
          <w:rFonts w:asciiTheme="minorHAnsi" w:eastAsia="Times New Roman" w:hAnsiTheme="minorHAnsi" w:cstheme="minorHAnsi"/>
          <w:color w:val="000000" w:themeColor="text1"/>
          <w:sz w:val="28"/>
          <w:szCs w:val="28"/>
          <w:lang w:eastAsia="sv-SE"/>
        </w:rPr>
        <w:t xml:space="preserve">sin spelverksamhet, ansträngde sig </w:t>
      </w:r>
      <w:r w:rsidRPr="00D54FC6">
        <w:rPr>
          <w:noProof/>
          <w:color w:val="000000" w:themeColor="text1"/>
          <w:sz w:val="28"/>
          <w:szCs w:val="28"/>
        </w:rPr>
        <w:t>förbundet Svenskbridge att</w:t>
      </w:r>
      <w:r w:rsidR="005B551C" w:rsidRPr="00D54FC6">
        <w:rPr>
          <w:noProof/>
          <w:color w:val="000000" w:themeColor="text1"/>
          <w:sz w:val="28"/>
          <w:szCs w:val="28"/>
        </w:rPr>
        <w:t xml:space="preserve"> göra det</w:t>
      </w:r>
      <w:r w:rsidRPr="00D54FC6">
        <w:rPr>
          <w:noProof/>
          <w:color w:val="000000" w:themeColor="text1"/>
          <w:sz w:val="28"/>
          <w:szCs w:val="28"/>
        </w:rPr>
        <w:t xml:space="preserve"> möjli</w:t>
      </w:r>
      <w:r w:rsidR="005B551C" w:rsidRPr="00D54FC6">
        <w:rPr>
          <w:noProof/>
          <w:color w:val="000000" w:themeColor="text1"/>
          <w:sz w:val="28"/>
          <w:szCs w:val="28"/>
        </w:rPr>
        <w:t>gt</w:t>
      </w:r>
      <w:r w:rsidRPr="00D54FC6">
        <w:rPr>
          <w:noProof/>
          <w:color w:val="000000" w:themeColor="text1"/>
          <w:sz w:val="28"/>
          <w:szCs w:val="28"/>
        </w:rPr>
        <w:t xml:space="preserve"> för klubbarna att anordna bridgespel för sina medlemmar</w:t>
      </w:r>
      <w:r w:rsidR="005B551C" w:rsidRPr="00D54FC6">
        <w:rPr>
          <w:noProof/>
          <w:color w:val="000000" w:themeColor="text1"/>
          <w:sz w:val="28"/>
          <w:szCs w:val="28"/>
        </w:rPr>
        <w:t xml:space="preserve"> över internet</w:t>
      </w:r>
      <w:r w:rsidRPr="00D54FC6">
        <w:rPr>
          <w:noProof/>
          <w:color w:val="000000" w:themeColor="text1"/>
          <w:sz w:val="28"/>
          <w:szCs w:val="28"/>
        </w:rPr>
        <w:t xml:space="preserve">. Man utnyttjade </w:t>
      </w:r>
      <w:r w:rsidRPr="00D54FC6">
        <w:rPr>
          <w:rFonts w:asciiTheme="minorHAnsi" w:eastAsia="Times New Roman" w:hAnsiTheme="minorHAnsi" w:cstheme="minorHAnsi"/>
          <w:color w:val="000000" w:themeColor="text1"/>
          <w:sz w:val="28"/>
          <w:szCs w:val="28"/>
          <w:lang w:eastAsia="sv-SE"/>
        </w:rPr>
        <w:t xml:space="preserve">plattformar som Bridge </w:t>
      </w:r>
      <w:proofErr w:type="spellStart"/>
      <w:r w:rsidRPr="00D54FC6">
        <w:rPr>
          <w:rFonts w:asciiTheme="minorHAnsi" w:eastAsia="Times New Roman" w:hAnsiTheme="minorHAnsi" w:cstheme="minorHAnsi"/>
          <w:color w:val="000000" w:themeColor="text1"/>
          <w:sz w:val="28"/>
          <w:szCs w:val="28"/>
          <w:lang w:eastAsia="sv-SE"/>
        </w:rPr>
        <w:t>Base</w:t>
      </w:r>
      <w:proofErr w:type="spellEnd"/>
      <w:r w:rsidRPr="00D54FC6">
        <w:rPr>
          <w:rFonts w:asciiTheme="minorHAnsi" w:eastAsia="Times New Roman" w:hAnsiTheme="minorHAnsi" w:cstheme="minorHAnsi"/>
          <w:color w:val="000000" w:themeColor="text1"/>
          <w:sz w:val="28"/>
          <w:szCs w:val="28"/>
          <w:lang w:eastAsia="sv-SE"/>
        </w:rPr>
        <w:t xml:space="preserve"> Online (BBO) och </w:t>
      </w:r>
      <w:proofErr w:type="spellStart"/>
      <w:r w:rsidRPr="00D54FC6">
        <w:rPr>
          <w:rFonts w:asciiTheme="minorHAnsi" w:eastAsia="Times New Roman" w:hAnsiTheme="minorHAnsi" w:cstheme="minorHAnsi"/>
          <w:color w:val="000000" w:themeColor="text1"/>
          <w:sz w:val="28"/>
          <w:szCs w:val="28"/>
          <w:lang w:eastAsia="sv-SE"/>
        </w:rPr>
        <w:t>Funbridge</w:t>
      </w:r>
      <w:proofErr w:type="spellEnd"/>
      <w:r w:rsidRPr="00D54FC6">
        <w:rPr>
          <w:rFonts w:asciiTheme="minorHAnsi" w:eastAsia="Times New Roman" w:hAnsiTheme="minorHAnsi" w:cstheme="minorHAnsi"/>
          <w:color w:val="000000" w:themeColor="text1"/>
          <w:sz w:val="28"/>
          <w:szCs w:val="28"/>
          <w:lang w:eastAsia="sv-SE"/>
        </w:rPr>
        <w:t xml:space="preserve">. Förutsättningen för att delta i denna verksamhet var att spelaren registrerat sig på aktuell plattform och </w:t>
      </w:r>
      <w:r w:rsidR="005B551C" w:rsidRPr="00D54FC6">
        <w:rPr>
          <w:rFonts w:asciiTheme="minorHAnsi" w:eastAsia="Times New Roman" w:hAnsiTheme="minorHAnsi" w:cstheme="minorHAnsi"/>
          <w:color w:val="000000" w:themeColor="text1"/>
          <w:sz w:val="28"/>
          <w:szCs w:val="28"/>
          <w:lang w:eastAsia="sv-SE"/>
        </w:rPr>
        <w:t>därmed erhållit</w:t>
      </w:r>
      <w:r w:rsidRPr="00D54FC6">
        <w:rPr>
          <w:rFonts w:asciiTheme="minorHAnsi" w:eastAsia="Times New Roman" w:hAnsiTheme="minorHAnsi" w:cstheme="minorHAnsi"/>
          <w:color w:val="000000" w:themeColor="text1"/>
          <w:sz w:val="28"/>
          <w:szCs w:val="28"/>
          <w:lang w:eastAsia="sv-SE"/>
        </w:rPr>
        <w:t xml:space="preserve"> ett användarnamn, samt att förbundets MID-nummer och spelarens riktiga namn redovisa</w:t>
      </w:r>
      <w:r w:rsidR="005B551C" w:rsidRPr="00D54FC6">
        <w:rPr>
          <w:rFonts w:asciiTheme="minorHAnsi" w:eastAsia="Times New Roman" w:hAnsiTheme="minorHAnsi" w:cstheme="minorHAnsi"/>
          <w:color w:val="000000" w:themeColor="text1"/>
          <w:sz w:val="28"/>
          <w:szCs w:val="28"/>
          <w:lang w:eastAsia="sv-SE"/>
        </w:rPr>
        <w:t>de</w:t>
      </w:r>
      <w:r w:rsidRPr="00D54FC6">
        <w:rPr>
          <w:rFonts w:asciiTheme="minorHAnsi" w:eastAsia="Times New Roman" w:hAnsiTheme="minorHAnsi" w:cstheme="minorHAnsi"/>
          <w:color w:val="000000" w:themeColor="text1"/>
          <w:sz w:val="28"/>
          <w:szCs w:val="28"/>
          <w:lang w:eastAsia="sv-SE"/>
        </w:rPr>
        <w:t>s. Medan PBF Uppsala avstod från att arrangera bridge över nätet, startade Uppsalabridgens en sådan verksamhet och våra egna medlemmar gavs möjlighet att delta i deras tävlingar.</w:t>
      </w:r>
    </w:p>
    <w:p w14:paraId="658969B4" w14:textId="7E5A5873" w:rsidR="00957DD8" w:rsidRPr="00D54FC6" w:rsidRDefault="00957DD8" w:rsidP="00412C89">
      <w:pPr>
        <w:rPr>
          <w:noProof/>
          <w:color w:val="000000" w:themeColor="text1"/>
          <w:sz w:val="28"/>
          <w:szCs w:val="28"/>
        </w:rPr>
      </w:pPr>
      <w:r w:rsidRPr="00D54FC6">
        <w:rPr>
          <w:noProof/>
          <w:color w:val="000000" w:themeColor="text1"/>
          <w:sz w:val="28"/>
          <w:szCs w:val="28"/>
        </w:rPr>
        <w:t>I det här läget</w:t>
      </w:r>
      <w:r w:rsidR="005B551C" w:rsidRPr="00D54FC6">
        <w:rPr>
          <w:noProof/>
          <w:color w:val="000000" w:themeColor="text1"/>
          <w:sz w:val="28"/>
          <w:szCs w:val="28"/>
        </w:rPr>
        <w:t xml:space="preserve"> strömmade</w:t>
      </w:r>
      <w:r w:rsidRPr="00D54FC6">
        <w:rPr>
          <w:noProof/>
          <w:color w:val="000000" w:themeColor="text1"/>
          <w:sz w:val="28"/>
          <w:szCs w:val="28"/>
        </w:rPr>
        <w:t xml:space="preserve"> information in om att tävlingar ställ</w:t>
      </w:r>
      <w:r w:rsidR="005B551C" w:rsidRPr="00D54FC6">
        <w:rPr>
          <w:noProof/>
          <w:color w:val="000000" w:themeColor="text1"/>
          <w:sz w:val="28"/>
          <w:szCs w:val="28"/>
        </w:rPr>
        <w:t>des</w:t>
      </w:r>
      <w:r w:rsidRPr="00D54FC6">
        <w:rPr>
          <w:noProof/>
          <w:color w:val="000000" w:themeColor="text1"/>
          <w:sz w:val="28"/>
          <w:szCs w:val="28"/>
        </w:rPr>
        <w:t xml:space="preserve"> in, eller senarel</w:t>
      </w:r>
      <w:r w:rsidR="005B551C" w:rsidRPr="00D54FC6">
        <w:rPr>
          <w:noProof/>
          <w:color w:val="000000" w:themeColor="text1"/>
          <w:sz w:val="28"/>
          <w:szCs w:val="28"/>
        </w:rPr>
        <w:t>ade</w:t>
      </w:r>
      <w:r w:rsidRPr="00D54FC6">
        <w:rPr>
          <w:noProof/>
          <w:color w:val="000000" w:themeColor="text1"/>
          <w:sz w:val="28"/>
          <w:szCs w:val="28"/>
        </w:rPr>
        <w:t>s. Det gällde såväl lokala tävlingar,</w:t>
      </w:r>
      <w:r w:rsidR="005B551C" w:rsidRPr="00D54FC6">
        <w:rPr>
          <w:noProof/>
          <w:color w:val="000000" w:themeColor="text1"/>
          <w:sz w:val="28"/>
          <w:szCs w:val="28"/>
        </w:rPr>
        <w:t xml:space="preserve"> som</w:t>
      </w:r>
      <w:r w:rsidRPr="00D54FC6">
        <w:rPr>
          <w:noProof/>
          <w:color w:val="000000" w:themeColor="text1"/>
          <w:sz w:val="28"/>
          <w:szCs w:val="28"/>
        </w:rPr>
        <w:t xml:space="preserve"> distrikstävlingar, nationella tävlingar och </w:t>
      </w:r>
      <w:r w:rsidR="005B551C" w:rsidRPr="00D54FC6">
        <w:rPr>
          <w:noProof/>
          <w:color w:val="000000" w:themeColor="text1"/>
          <w:sz w:val="28"/>
          <w:szCs w:val="28"/>
        </w:rPr>
        <w:t xml:space="preserve">internationella </w:t>
      </w:r>
      <w:r w:rsidRPr="00D54FC6">
        <w:rPr>
          <w:noProof/>
          <w:color w:val="000000" w:themeColor="text1"/>
          <w:sz w:val="28"/>
          <w:szCs w:val="28"/>
        </w:rPr>
        <w:t xml:space="preserve">mästerskap </w:t>
      </w:r>
      <w:r w:rsidR="005B551C" w:rsidRPr="00D54FC6">
        <w:rPr>
          <w:noProof/>
          <w:color w:val="000000" w:themeColor="text1"/>
          <w:sz w:val="28"/>
          <w:szCs w:val="28"/>
        </w:rPr>
        <w:t>(NM</w:t>
      </w:r>
      <w:r w:rsidRPr="00D54FC6">
        <w:rPr>
          <w:noProof/>
          <w:color w:val="000000" w:themeColor="text1"/>
          <w:sz w:val="28"/>
          <w:szCs w:val="28"/>
        </w:rPr>
        <w:t>, EM och VM</w:t>
      </w:r>
      <w:r w:rsidR="005B551C" w:rsidRPr="00D54FC6">
        <w:rPr>
          <w:noProof/>
          <w:color w:val="000000" w:themeColor="text1"/>
          <w:sz w:val="28"/>
          <w:szCs w:val="28"/>
        </w:rPr>
        <w:t>)</w:t>
      </w:r>
      <w:r w:rsidRPr="00D54FC6">
        <w:rPr>
          <w:noProof/>
          <w:color w:val="000000" w:themeColor="text1"/>
          <w:sz w:val="28"/>
          <w:szCs w:val="28"/>
        </w:rPr>
        <w:t>.</w:t>
      </w:r>
    </w:p>
    <w:p w14:paraId="67C898C1" w14:textId="77777777" w:rsidR="00957DD8" w:rsidRPr="00D54FC6" w:rsidRDefault="00957DD8" w:rsidP="00412C89">
      <w:pPr>
        <w:rPr>
          <w:noProof/>
          <w:color w:val="000000" w:themeColor="text1"/>
          <w:sz w:val="28"/>
          <w:szCs w:val="28"/>
        </w:rPr>
      </w:pPr>
    </w:p>
    <w:p w14:paraId="24327EDD" w14:textId="146183A9" w:rsidR="000B469F" w:rsidRPr="00D54FC6" w:rsidRDefault="00541496" w:rsidP="000B469F">
      <w:pPr>
        <w:rPr>
          <w:rFonts w:asciiTheme="minorHAnsi" w:eastAsia="Times New Roman" w:hAnsiTheme="minorHAnsi" w:cstheme="minorHAnsi"/>
          <w:color w:val="000000" w:themeColor="text1"/>
          <w:sz w:val="28"/>
          <w:szCs w:val="28"/>
          <w:lang w:eastAsia="sv-SE"/>
        </w:rPr>
      </w:pPr>
      <w:r w:rsidRPr="00D54FC6">
        <w:rPr>
          <w:rFonts w:asciiTheme="minorHAnsi" w:eastAsia="Times New Roman" w:hAnsiTheme="minorHAnsi" w:cstheme="minorHAnsi"/>
          <w:color w:val="000000" w:themeColor="text1"/>
          <w:sz w:val="28"/>
          <w:szCs w:val="28"/>
          <w:lang w:eastAsia="sv-SE"/>
        </w:rPr>
        <w:t>Föreningen</w:t>
      </w:r>
      <w:r w:rsidR="00412C89" w:rsidRPr="00D54FC6">
        <w:rPr>
          <w:rFonts w:asciiTheme="minorHAnsi" w:eastAsia="Times New Roman" w:hAnsiTheme="minorHAnsi" w:cstheme="minorHAnsi"/>
          <w:color w:val="000000" w:themeColor="text1"/>
          <w:sz w:val="28"/>
          <w:szCs w:val="28"/>
          <w:lang w:eastAsia="sv-SE"/>
        </w:rPr>
        <w:t xml:space="preserve"> fortsatte bevaka Folkhälsomyndighetens rekommendationer, så att vi hade möjlighet att lätta på restriktionerna </w:t>
      </w:r>
      <w:r w:rsidRPr="00D54FC6">
        <w:rPr>
          <w:rFonts w:asciiTheme="minorHAnsi" w:eastAsia="Times New Roman" w:hAnsiTheme="minorHAnsi" w:cstheme="minorHAnsi"/>
          <w:color w:val="000000" w:themeColor="text1"/>
          <w:sz w:val="28"/>
          <w:szCs w:val="28"/>
          <w:lang w:eastAsia="sv-SE"/>
        </w:rPr>
        <w:t>när det blev</w:t>
      </w:r>
      <w:r w:rsidR="00412C89" w:rsidRPr="00D54FC6">
        <w:rPr>
          <w:rFonts w:asciiTheme="minorHAnsi" w:eastAsia="Times New Roman" w:hAnsiTheme="minorHAnsi" w:cstheme="minorHAnsi"/>
          <w:color w:val="000000" w:themeColor="text1"/>
          <w:sz w:val="28"/>
          <w:szCs w:val="28"/>
          <w:lang w:eastAsia="sv-SE"/>
        </w:rPr>
        <w:t xml:space="preserve"> möjligt. Det dröjde till slutet av sommaren innan man trodde sig ha hyffsad kontroll på den Corona</w:t>
      </w:r>
      <w:r w:rsidRPr="00D54FC6">
        <w:rPr>
          <w:rFonts w:asciiTheme="minorHAnsi" w:eastAsia="Times New Roman" w:hAnsiTheme="minorHAnsi" w:cstheme="minorHAnsi"/>
          <w:color w:val="000000" w:themeColor="text1"/>
          <w:sz w:val="28"/>
          <w:szCs w:val="28"/>
          <w:lang w:eastAsia="sv-SE"/>
        </w:rPr>
        <w:t>-</w:t>
      </w:r>
      <w:r w:rsidR="00412C89" w:rsidRPr="00D54FC6">
        <w:rPr>
          <w:rFonts w:asciiTheme="minorHAnsi" w:eastAsia="Times New Roman" w:hAnsiTheme="minorHAnsi" w:cstheme="minorHAnsi"/>
          <w:color w:val="000000" w:themeColor="text1"/>
          <w:sz w:val="28"/>
          <w:szCs w:val="28"/>
          <w:lang w:eastAsia="sv-SE"/>
        </w:rPr>
        <w:t xml:space="preserve">variant som var förhärskande. </w:t>
      </w:r>
      <w:r w:rsidRPr="00D54FC6">
        <w:rPr>
          <w:rFonts w:asciiTheme="minorHAnsi" w:eastAsia="Times New Roman" w:hAnsiTheme="minorHAnsi" w:cstheme="minorHAnsi"/>
          <w:color w:val="000000" w:themeColor="text1"/>
          <w:sz w:val="28"/>
          <w:szCs w:val="28"/>
          <w:lang w:eastAsia="sv-SE"/>
        </w:rPr>
        <w:t xml:space="preserve">Då accepterade </w:t>
      </w:r>
      <w:r w:rsidR="00412C89" w:rsidRPr="00D54FC6">
        <w:rPr>
          <w:rFonts w:asciiTheme="minorHAnsi" w:eastAsia="Times New Roman" w:hAnsiTheme="minorHAnsi" w:cstheme="minorHAnsi"/>
          <w:color w:val="000000" w:themeColor="text1"/>
          <w:sz w:val="28"/>
          <w:szCs w:val="28"/>
          <w:lang w:eastAsia="sv-SE"/>
        </w:rPr>
        <w:t>Folkhälsomyndigheten att allmänna sammankomster kunde ske</w:t>
      </w:r>
      <w:r w:rsidRPr="00D54FC6">
        <w:rPr>
          <w:rFonts w:asciiTheme="minorHAnsi" w:eastAsia="Times New Roman" w:hAnsiTheme="minorHAnsi" w:cstheme="minorHAnsi"/>
          <w:color w:val="000000" w:themeColor="text1"/>
          <w:sz w:val="28"/>
          <w:szCs w:val="28"/>
          <w:lang w:eastAsia="sv-SE"/>
        </w:rPr>
        <w:t xml:space="preserve"> under vissa förhållanden – anpassade förhållanden </w:t>
      </w:r>
      <w:r w:rsidR="00412C89" w:rsidRPr="00D54FC6">
        <w:rPr>
          <w:rFonts w:asciiTheme="minorHAnsi" w:eastAsia="Times New Roman" w:hAnsiTheme="minorHAnsi" w:cstheme="minorHAnsi"/>
          <w:color w:val="000000" w:themeColor="text1"/>
          <w:sz w:val="28"/>
          <w:szCs w:val="28"/>
          <w:lang w:eastAsia="sv-SE"/>
        </w:rPr>
        <w:t>och inte fler än 50 personer</w:t>
      </w:r>
      <w:r w:rsidRPr="00D54FC6">
        <w:rPr>
          <w:rFonts w:asciiTheme="minorHAnsi" w:eastAsia="Times New Roman" w:hAnsiTheme="minorHAnsi" w:cstheme="minorHAnsi"/>
          <w:color w:val="000000" w:themeColor="text1"/>
          <w:sz w:val="28"/>
          <w:szCs w:val="28"/>
          <w:lang w:eastAsia="sv-SE"/>
        </w:rPr>
        <w:t>s</w:t>
      </w:r>
      <w:r w:rsidR="00412C89" w:rsidRPr="00D54FC6">
        <w:rPr>
          <w:rFonts w:asciiTheme="minorHAnsi" w:eastAsia="Times New Roman" w:hAnsiTheme="minorHAnsi" w:cstheme="minorHAnsi"/>
          <w:color w:val="000000" w:themeColor="text1"/>
          <w:sz w:val="28"/>
          <w:szCs w:val="28"/>
          <w:lang w:eastAsia="sv-SE"/>
        </w:rPr>
        <w:t xml:space="preserve"> delt</w:t>
      </w:r>
      <w:r w:rsidRPr="00D54FC6">
        <w:rPr>
          <w:rFonts w:asciiTheme="minorHAnsi" w:eastAsia="Times New Roman" w:hAnsiTheme="minorHAnsi" w:cstheme="minorHAnsi"/>
          <w:color w:val="000000" w:themeColor="text1"/>
          <w:sz w:val="28"/>
          <w:szCs w:val="28"/>
          <w:lang w:eastAsia="sv-SE"/>
        </w:rPr>
        <w:t>agande</w:t>
      </w:r>
      <w:r w:rsidR="00412C89" w:rsidRPr="00D54FC6">
        <w:rPr>
          <w:rFonts w:asciiTheme="minorHAnsi" w:eastAsia="Times New Roman" w:hAnsiTheme="minorHAnsi" w:cstheme="minorHAnsi"/>
          <w:color w:val="000000" w:themeColor="text1"/>
          <w:sz w:val="28"/>
          <w:szCs w:val="28"/>
          <w:lang w:eastAsia="sv-SE"/>
        </w:rPr>
        <w:t xml:space="preserve"> i sammankomsten. </w:t>
      </w:r>
      <w:r w:rsidRPr="00D54FC6">
        <w:rPr>
          <w:noProof/>
          <w:color w:val="000000" w:themeColor="text1"/>
          <w:sz w:val="28"/>
          <w:szCs w:val="28"/>
        </w:rPr>
        <w:t xml:space="preserve">I det sammanhanget gav </w:t>
      </w:r>
      <w:r w:rsidR="000B469F" w:rsidRPr="00D54FC6">
        <w:rPr>
          <w:noProof/>
          <w:color w:val="000000" w:themeColor="text1"/>
          <w:sz w:val="28"/>
          <w:szCs w:val="28"/>
        </w:rPr>
        <w:t>Svenskbridge landets klubbar</w:t>
      </w:r>
      <w:r w:rsidRPr="00D54FC6">
        <w:rPr>
          <w:noProof/>
          <w:color w:val="000000" w:themeColor="text1"/>
          <w:sz w:val="28"/>
          <w:szCs w:val="28"/>
        </w:rPr>
        <w:t xml:space="preserve"> rådet att </w:t>
      </w:r>
      <w:r w:rsidR="000B469F" w:rsidRPr="00D54FC6">
        <w:rPr>
          <w:rFonts w:asciiTheme="minorHAnsi" w:eastAsia="Times New Roman" w:hAnsiTheme="minorHAnsi" w:cstheme="minorHAnsi"/>
          <w:color w:val="000000" w:themeColor="text1"/>
          <w:sz w:val="28"/>
          <w:szCs w:val="28"/>
          <w:lang w:eastAsia="sv-SE"/>
        </w:rPr>
        <w:t>hålla sig underrättade om uppdateringar från Folkhälsomyndigheten, och strikt följa dem. Det viktigaste för oss bridgespelare är handhygien, att hålla avstånd och att inte komma till en klubb om man känner sig ens lindrigt sjuk. Det personliga ansvaret är och förblir avgörande för hur vi klarar oss bäst möjligt ur pandemin!</w:t>
      </w:r>
    </w:p>
    <w:p w14:paraId="032E59AA" w14:textId="77777777" w:rsidR="000B469F" w:rsidRPr="00D54FC6" w:rsidRDefault="000B469F" w:rsidP="00412C89">
      <w:pPr>
        <w:rPr>
          <w:rFonts w:asciiTheme="minorHAnsi" w:eastAsia="Times New Roman" w:hAnsiTheme="minorHAnsi" w:cstheme="minorHAnsi"/>
          <w:color w:val="000000" w:themeColor="text1"/>
          <w:sz w:val="28"/>
          <w:szCs w:val="28"/>
          <w:lang w:eastAsia="sv-SE"/>
        </w:rPr>
      </w:pPr>
    </w:p>
    <w:p w14:paraId="73FE5A12" w14:textId="3FA30157" w:rsidR="00412C89" w:rsidRPr="00D54FC6" w:rsidRDefault="00412C89" w:rsidP="00412C89">
      <w:pPr>
        <w:rPr>
          <w:rFonts w:asciiTheme="minorHAnsi" w:eastAsia="Times New Roman" w:hAnsiTheme="minorHAnsi" w:cstheme="minorHAnsi"/>
          <w:color w:val="000000" w:themeColor="text1"/>
          <w:sz w:val="28"/>
          <w:szCs w:val="28"/>
          <w:lang w:eastAsia="sv-SE"/>
        </w:rPr>
      </w:pPr>
      <w:r w:rsidRPr="00D54FC6">
        <w:rPr>
          <w:rFonts w:asciiTheme="minorHAnsi" w:eastAsia="Times New Roman" w:hAnsiTheme="minorHAnsi" w:cstheme="minorHAnsi"/>
          <w:color w:val="000000" w:themeColor="text1"/>
          <w:sz w:val="28"/>
          <w:szCs w:val="28"/>
          <w:lang w:eastAsia="sv-SE"/>
        </w:rPr>
        <w:t>Svenskbridge hade</w:t>
      </w:r>
      <w:r w:rsidR="000B469F" w:rsidRPr="00D54FC6">
        <w:rPr>
          <w:rFonts w:asciiTheme="minorHAnsi" w:eastAsia="Times New Roman" w:hAnsiTheme="minorHAnsi" w:cstheme="minorHAnsi"/>
          <w:color w:val="000000" w:themeColor="text1"/>
          <w:sz w:val="28"/>
          <w:szCs w:val="28"/>
          <w:lang w:eastAsia="sv-SE"/>
        </w:rPr>
        <w:t xml:space="preserve"> även</w:t>
      </w:r>
      <w:r w:rsidRPr="00D54FC6">
        <w:rPr>
          <w:rFonts w:asciiTheme="minorHAnsi" w:eastAsia="Times New Roman" w:hAnsiTheme="minorHAnsi" w:cstheme="minorHAnsi"/>
          <w:color w:val="000000" w:themeColor="text1"/>
          <w:sz w:val="28"/>
          <w:szCs w:val="28"/>
          <w:lang w:eastAsia="sv-SE"/>
        </w:rPr>
        <w:t xml:space="preserve"> tagit fram ett </w:t>
      </w:r>
      <w:r w:rsidR="00AA1D89" w:rsidRPr="00D54FC6">
        <w:rPr>
          <w:rFonts w:asciiTheme="minorHAnsi" w:eastAsia="Times New Roman" w:hAnsiTheme="minorHAnsi" w:cstheme="minorHAnsi"/>
          <w:color w:val="000000" w:themeColor="text1"/>
          <w:sz w:val="28"/>
          <w:szCs w:val="28"/>
          <w:lang w:eastAsia="sv-SE"/>
        </w:rPr>
        <w:t xml:space="preserve">speciellt plastskydd (PETG, påminner om </w:t>
      </w:r>
      <w:r w:rsidRPr="00D54FC6">
        <w:rPr>
          <w:rFonts w:asciiTheme="minorHAnsi" w:eastAsia="Times New Roman" w:hAnsiTheme="minorHAnsi" w:cstheme="minorHAnsi"/>
          <w:color w:val="000000" w:themeColor="text1"/>
          <w:sz w:val="28"/>
          <w:szCs w:val="28"/>
          <w:lang w:eastAsia="sv-SE"/>
        </w:rPr>
        <w:t>plexiglas</w:t>
      </w:r>
      <w:r w:rsidR="00AA1D89" w:rsidRPr="00D54FC6">
        <w:rPr>
          <w:rFonts w:asciiTheme="minorHAnsi" w:eastAsia="Times New Roman" w:hAnsiTheme="minorHAnsi" w:cstheme="minorHAnsi"/>
          <w:color w:val="000000" w:themeColor="text1"/>
          <w:sz w:val="28"/>
          <w:szCs w:val="28"/>
          <w:lang w:eastAsia="sv-SE"/>
        </w:rPr>
        <w:t>)</w:t>
      </w:r>
      <w:r w:rsidR="00DB4EE8" w:rsidRPr="00D54FC6">
        <w:rPr>
          <w:rFonts w:asciiTheme="minorHAnsi" w:eastAsia="Times New Roman" w:hAnsiTheme="minorHAnsi" w:cstheme="minorHAnsi"/>
          <w:color w:val="000000" w:themeColor="text1"/>
          <w:sz w:val="28"/>
          <w:szCs w:val="28"/>
          <w:lang w:eastAsia="sv-SE"/>
        </w:rPr>
        <w:t xml:space="preserve"> till bridgeborden</w:t>
      </w:r>
      <w:r w:rsidRPr="00D54FC6">
        <w:rPr>
          <w:rFonts w:asciiTheme="minorHAnsi" w:eastAsia="Times New Roman" w:hAnsiTheme="minorHAnsi" w:cstheme="minorHAnsi"/>
          <w:color w:val="000000" w:themeColor="text1"/>
          <w:sz w:val="28"/>
          <w:szCs w:val="28"/>
          <w:lang w:eastAsia="sv-SE"/>
        </w:rPr>
        <w:t xml:space="preserve"> för att möjliggöra spel ansikte mot ansikte. Tillsammans med Uppsalabridgen </w:t>
      </w:r>
      <w:r w:rsidR="00957DD8" w:rsidRPr="00D54FC6">
        <w:rPr>
          <w:rFonts w:asciiTheme="minorHAnsi" w:eastAsia="Times New Roman" w:hAnsiTheme="minorHAnsi" w:cstheme="minorHAnsi"/>
          <w:color w:val="000000" w:themeColor="text1"/>
          <w:sz w:val="28"/>
          <w:szCs w:val="28"/>
          <w:lang w:eastAsia="sv-SE"/>
        </w:rPr>
        <w:t>in</w:t>
      </w:r>
      <w:r w:rsidR="00DB4EE8" w:rsidRPr="00D54FC6">
        <w:rPr>
          <w:rFonts w:asciiTheme="minorHAnsi" w:eastAsia="Times New Roman" w:hAnsiTheme="minorHAnsi" w:cstheme="minorHAnsi"/>
          <w:color w:val="000000" w:themeColor="text1"/>
          <w:sz w:val="28"/>
          <w:szCs w:val="28"/>
          <w:lang w:eastAsia="sv-SE"/>
        </w:rPr>
        <w:t>förskaffades sådana</w:t>
      </w:r>
      <w:r w:rsidRPr="00D54FC6">
        <w:rPr>
          <w:rFonts w:asciiTheme="minorHAnsi" w:eastAsia="Times New Roman" w:hAnsiTheme="minorHAnsi" w:cstheme="minorHAnsi"/>
          <w:color w:val="000000" w:themeColor="text1"/>
          <w:sz w:val="28"/>
          <w:szCs w:val="28"/>
          <w:lang w:eastAsia="sv-SE"/>
        </w:rPr>
        <w:t xml:space="preserve"> p</w:t>
      </w:r>
      <w:r w:rsidR="00DB4EE8" w:rsidRPr="00D54FC6">
        <w:rPr>
          <w:rFonts w:asciiTheme="minorHAnsi" w:eastAsia="Times New Roman" w:hAnsiTheme="minorHAnsi" w:cstheme="minorHAnsi"/>
          <w:color w:val="000000" w:themeColor="text1"/>
          <w:sz w:val="28"/>
          <w:szCs w:val="28"/>
          <w:lang w:eastAsia="sv-SE"/>
        </w:rPr>
        <w:t>last</w:t>
      </w:r>
      <w:r w:rsidRPr="00D54FC6">
        <w:rPr>
          <w:rFonts w:asciiTheme="minorHAnsi" w:eastAsia="Times New Roman" w:hAnsiTheme="minorHAnsi" w:cstheme="minorHAnsi"/>
          <w:color w:val="000000" w:themeColor="text1"/>
          <w:sz w:val="28"/>
          <w:szCs w:val="28"/>
          <w:lang w:eastAsia="sv-SE"/>
        </w:rPr>
        <w:t>barriärer som placera</w:t>
      </w:r>
      <w:r w:rsidR="007C28C0" w:rsidRPr="00D54FC6">
        <w:rPr>
          <w:rFonts w:asciiTheme="minorHAnsi" w:eastAsia="Times New Roman" w:hAnsiTheme="minorHAnsi" w:cstheme="minorHAnsi"/>
          <w:color w:val="000000" w:themeColor="text1"/>
          <w:sz w:val="28"/>
          <w:szCs w:val="28"/>
          <w:lang w:eastAsia="sv-SE"/>
        </w:rPr>
        <w:t>des</w:t>
      </w:r>
      <w:r w:rsidRPr="00D54FC6">
        <w:rPr>
          <w:rFonts w:asciiTheme="minorHAnsi" w:eastAsia="Times New Roman" w:hAnsiTheme="minorHAnsi" w:cstheme="minorHAnsi"/>
          <w:color w:val="000000" w:themeColor="text1"/>
          <w:sz w:val="28"/>
          <w:szCs w:val="28"/>
          <w:lang w:eastAsia="sv-SE"/>
        </w:rPr>
        <w:t xml:space="preserve"> diagonal</w:t>
      </w:r>
      <w:r w:rsidR="007C28C0" w:rsidRPr="00D54FC6">
        <w:rPr>
          <w:rFonts w:asciiTheme="minorHAnsi" w:eastAsia="Times New Roman" w:hAnsiTheme="minorHAnsi" w:cstheme="minorHAnsi"/>
          <w:color w:val="000000" w:themeColor="text1"/>
          <w:sz w:val="28"/>
          <w:szCs w:val="28"/>
          <w:lang w:eastAsia="sv-SE"/>
        </w:rPr>
        <w:t>t i</w:t>
      </w:r>
      <w:r w:rsidRPr="00D54FC6">
        <w:rPr>
          <w:rFonts w:asciiTheme="minorHAnsi" w:eastAsia="Times New Roman" w:hAnsiTheme="minorHAnsi" w:cstheme="minorHAnsi"/>
          <w:color w:val="000000" w:themeColor="text1"/>
          <w:sz w:val="28"/>
          <w:szCs w:val="28"/>
          <w:lang w:eastAsia="sv-SE"/>
        </w:rPr>
        <w:t xml:space="preserve"> </w:t>
      </w:r>
      <w:r w:rsidR="00957DD8" w:rsidRPr="00D54FC6">
        <w:rPr>
          <w:rFonts w:asciiTheme="minorHAnsi" w:eastAsia="Times New Roman" w:hAnsiTheme="minorHAnsi" w:cstheme="minorHAnsi"/>
          <w:color w:val="000000" w:themeColor="text1"/>
          <w:sz w:val="28"/>
          <w:szCs w:val="28"/>
          <w:lang w:eastAsia="sv-SE"/>
        </w:rPr>
        <w:t xml:space="preserve">ett </w:t>
      </w:r>
      <w:r w:rsidRPr="00D54FC6">
        <w:rPr>
          <w:rFonts w:asciiTheme="minorHAnsi" w:eastAsia="Times New Roman" w:hAnsiTheme="minorHAnsi" w:cstheme="minorHAnsi"/>
          <w:color w:val="000000" w:themeColor="text1"/>
          <w:sz w:val="28"/>
          <w:szCs w:val="28"/>
          <w:lang w:eastAsia="sv-SE"/>
        </w:rPr>
        <w:t xml:space="preserve">kors </w:t>
      </w:r>
      <w:r w:rsidR="007C28C0" w:rsidRPr="00D54FC6">
        <w:rPr>
          <w:rFonts w:asciiTheme="minorHAnsi" w:eastAsia="Times New Roman" w:hAnsiTheme="minorHAnsi" w:cstheme="minorHAnsi"/>
          <w:color w:val="000000" w:themeColor="text1"/>
          <w:sz w:val="28"/>
          <w:szCs w:val="28"/>
          <w:lang w:eastAsia="sv-SE"/>
        </w:rPr>
        <w:t>över</w:t>
      </w:r>
      <w:r w:rsidRPr="00D54FC6">
        <w:rPr>
          <w:rFonts w:asciiTheme="minorHAnsi" w:eastAsia="Times New Roman" w:hAnsiTheme="minorHAnsi" w:cstheme="minorHAnsi"/>
          <w:color w:val="000000" w:themeColor="text1"/>
          <w:sz w:val="28"/>
          <w:szCs w:val="28"/>
          <w:lang w:eastAsia="sv-SE"/>
        </w:rPr>
        <w:t xml:space="preserve"> </w:t>
      </w:r>
      <w:r w:rsidR="007C28C0" w:rsidRPr="00D54FC6">
        <w:rPr>
          <w:rFonts w:asciiTheme="minorHAnsi" w:eastAsia="Times New Roman" w:hAnsiTheme="minorHAnsi" w:cstheme="minorHAnsi"/>
          <w:color w:val="000000" w:themeColor="text1"/>
          <w:sz w:val="28"/>
          <w:szCs w:val="28"/>
          <w:lang w:eastAsia="sv-SE"/>
        </w:rPr>
        <w:t>bridge</w:t>
      </w:r>
      <w:r w:rsidRPr="00D54FC6">
        <w:rPr>
          <w:rFonts w:asciiTheme="minorHAnsi" w:eastAsia="Times New Roman" w:hAnsiTheme="minorHAnsi" w:cstheme="minorHAnsi"/>
          <w:color w:val="000000" w:themeColor="text1"/>
          <w:sz w:val="28"/>
          <w:szCs w:val="28"/>
          <w:lang w:eastAsia="sv-SE"/>
        </w:rPr>
        <w:t xml:space="preserve">borden. </w:t>
      </w:r>
      <w:r w:rsidR="007C28C0" w:rsidRPr="00D54FC6">
        <w:rPr>
          <w:rFonts w:asciiTheme="minorHAnsi" w:eastAsia="Times New Roman" w:hAnsiTheme="minorHAnsi" w:cstheme="minorHAnsi"/>
          <w:color w:val="000000" w:themeColor="text1"/>
          <w:sz w:val="28"/>
          <w:szCs w:val="28"/>
          <w:lang w:eastAsia="sv-SE"/>
        </w:rPr>
        <w:t xml:space="preserve">Det gick bra att se övriga spelare och </w:t>
      </w:r>
      <w:r w:rsidRPr="00D54FC6">
        <w:rPr>
          <w:rFonts w:asciiTheme="minorHAnsi" w:eastAsia="Times New Roman" w:hAnsiTheme="minorHAnsi" w:cstheme="minorHAnsi"/>
          <w:color w:val="000000" w:themeColor="text1"/>
          <w:sz w:val="28"/>
          <w:szCs w:val="28"/>
          <w:lang w:eastAsia="sv-SE"/>
        </w:rPr>
        <w:t>korten, men det bl</w:t>
      </w:r>
      <w:r w:rsidR="007C28C0" w:rsidRPr="00D54FC6">
        <w:rPr>
          <w:rFonts w:asciiTheme="minorHAnsi" w:eastAsia="Times New Roman" w:hAnsiTheme="minorHAnsi" w:cstheme="minorHAnsi"/>
          <w:color w:val="000000" w:themeColor="text1"/>
          <w:sz w:val="28"/>
          <w:szCs w:val="28"/>
          <w:lang w:eastAsia="sv-SE"/>
        </w:rPr>
        <w:t>ev</w:t>
      </w:r>
      <w:r w:rsidRPr="00D54FC6">
        <w:rPr>
          <w:rFonts w:asciiTheme="minorHAnsi" w:eastAsia="Times New Roman" w:hAnsiTheme="minorHAnsi" w:cstheme="minorHAnsi"/>
          <w:color w:val="000000" w:themeColor="text1"/>
          <w:sz w:val="28"/>
          <w:szCs w:val="28"/>
          <w:lang w:eastAsia="sv-SE"/>
        </w:rPr>
        <w:t xml:space="preserve"> svårare att kommunicera med partnern utan att höja rösten. Utrustade med det nya</w:t>
      </w:r>
      <w:r w:rsidR="00DB4EE8" w:rsidRPr="00D54FC6">
        <w:rPr>
          <w:rFonts w:asciiTheme="minorHAnsi" w:eastAsia="Times New Roman" w:hAnsiTheme="minorHAnsi" w:cstheme="minorHAnsi"/>
          <w:color w:val="000000" w:themeColor="text1"/>
          <w:sz w:val="28"/>
          <w:szCs w:val="28"/>
          <w:lang w:eastAsia="sv-SE"/>
        </w:rPr>
        <w:t xml:space="preserve"> men</w:t>
      </w:r>
      <w:r w:rsidRPr="00D54FC6">
        <w:rPr>
          <w:rFonts w:asciiTheme="minorHAnsi" w:eastAsia="Times New Roman" w:hAnsiTheme="minorHAnsi" w:cstheme="minorHAnsi"/>
          <w:color w:val="000000" w:themeColor="text1"/>
          <w:sz w:val="28"/>
          <w:szCs w:val="28"/>
          <w:lang w:eastAsia="sv-SE"/>
        </w:rPr>
        <w:t xml:space="preserve"> obekväma hjälpmedlet</w:t>
      </w:r>
      <w:r w:rsidR="00DB4EE8" w:rsidRPr="00D54FC6">
        <w:rPr>
          <w:rFonts w:asciiTheme="minorHAnsi" w:eastAsia="Times New Roman" w:hAnsiTheme="minorHAnsi" w:cstheme="minorHAnsi"/>
          <w:color w:val="000000" w:themeColor="text1"/>
          <w:sz w:val="28"/>
          <w:szCs w:val="28"/>
          <w:lang w:eastAsia="sv-SE"/>
        </w:rPr>
        <w:t>,</w:t>
      </w:r>
      <w:r w:rsidRPr="00D54FC6">
        <w:rPr>
          <w:rFonts w:asciiTheme="minorHAnsi" w:eastAsia="Times New Roman" w:hAnsiTheme="minorHAnsi" w:cstheme="minorHAnsi"/>
          <w:color w:val="000000" w:themeColor="text1"/>
          <w:sz w:val="28"/>
          <w:szCs w:val="28"/>
          <w:lang w:eastAsia="sv-SE"/>
        </w:rPr>
        <w:t xml:space="preserve"> startade </w:t>
      </w:r>
      <w:r w:rsidRPr="00D54FC6">
        <w:rPr>
          <w:rFonts w:asciiTheme="minorHAnsi" w:eastAsia="Times New Roman" w:hAnsiTheme="minorHAnsi" w:cstheme="minorHAnsi"/>
          <w:color w:val="000000" w:themeColor="text1"/>
          <w:sz w:val="28"/>
          <w:szCs w:val="28"/>
          <w:lang w:eastAsia="sv-SE"/>
        </w:rPr>
        <w:lastRenderedPageBreak/>
        <w:t>vi upp verksamheten igen den 7 september 2020</w:t>
      </w:r>
      <w:r w:rsidR="00077D65" w:rsidRPr="00D54FC6">
        <w:rPr>
          <w:rFonts w:asciiTheme="minorHAnsi" w:eastAsia="Times New Roman" w:hAnsiTheme="minorHAnsi" w:cstheme="minorHAnsi"/>
          <w:color w:val="000000" w:themeColor="text1"/>
          <w:sz w:val="28"/>
          <w:szCs w:val="28"/>
          <w:lang w:eastAsia="sv-SE"/>
        </w:rPr>
        <w:t xml:space="preserve">, men spelade med </w:t>
      </w:r>
      <w:proofErr w:type="spellStart"/>
      <w:r w:rsidR="00077D65" w:rsidRPr="00D54FC6">
        <w:rPr>
          <w:rFonts w:asciiTheme="minorHAnsi" w:eastAsia="Times New Roman" w:hAnsiTheme="minorHAnsi" w:cstheme="minorHAnsi"/>
          <w:color w:val="000000" w:themeColor="text1"/>
          <w:sz w:val="28"/>
          <w:szCs w:val="28"/>
          <w:lang w:eastAsia="sv-SE"/>
        </w:rPr>
        <w:t>handikap</w:t>
      </w:r>
      <w:proofErr w:type="spellEnd"/>
      <w:r w:rsidR="00077D65" w:rsidRPr="00D54FC6">
        <w:rPr>
          <w:rFonts w:asciiTheme="minorHAnsi" w:eastAsia="Times New Roman" w:hAnsiTheme="minorHAnsi" w:cstheme="minorHAnsi"/>
          <w:color w:val="000000" w:themeColor="text1"/>
          <w:sz w:val="28"/>
          <w:szCs w:val="28"/>
          <w:lang w:eastAsia="sv-SE"/>
        </w:rPr>
        <w:t xml:space="preserve"> då vi inte kunde dela in deltagarna i flera spelgrupper</w:t>
      </w:r>
      <w:r w:rsidRPr="00D54FC6">
        <w:rPr>
          <w:rFonts w:asciiTheme="minorHAnsi" w:eastAsia="Times New Roman" w:hAnsiTheme="minorHAnsi" w:cstheme="minorHAnsi"/>
          <w:color w:val="000000" w:themeColor="text1"/>
          <w:sz w:val="28"/>
          <w:szCs w:val="28"/>
          <w:lang w:eastAsia="sv-SE"/>
        </w:rPr>
        <w:t xml:space="preserve">. Eftersom vi maximerade deltagarantalet till 24 par, krävdes </w:t>
      </w:r>
      <w:r w:rsidR="007C28C0" w:rsidRPr="00D54FC6">
        <w:rPr>
          <w:rFonts w:asciiTheme="minorHAnsi" w:eastAsia="Times New Roman" w:hAnsiTheme="minorHAnsi" w:cstheme="minorHAnsi"/>
          <w:color w:val="000000" w:themeColor="text1"/>
          <w:sz w:val="28"/>
          <w:szCs w:val="28"/>
          <w:lang w:eastAsia="sv-SE"/>
        </w:rPr>
        <w:t>för</w:t>
      </w:r>
      <w:r w:rsidRPr="00D54FC6">
        <w:rPr>
          <w:rFonts w:asciiTheme="minorHAnsi" w:eastAsia="Times New Roman" w:hAnsiTheme="minorHAnsi" w:cstheme="minorHAnsi"/>
          <w:color w:val="000000" w:themeColor="text1"/>
          <w:sz w:val="28"/>
          <w:szCs w:val="28"/>
          <w:lang w:eastAsia="sv-SE"/>
        </w:rPr>
        <w:t>anmälan senast dagen innan tävling. Förutsättningen var att varje spelare tar med si</w:t>
      </w:r>
      <w:r w:rsidR="007C28C0" w:rsidRPr="00D54FC6">
        <w:rPr>
          <w:rFonts w:asciiTheme="minorHAnsi" w:eastAsia="Times New Roman" w:hAnsiTheme="minorHAnsi" w:cstheme="minorHAnsi"/>
          <w:color w:val="000000" w:themeColor="text1"/>
          <w:sz w:val="28"/>
          <w:szCs w:val="28"/>
          <w:lang w:eastAsia="sv-SE"/>
        </w:rPr>
        <w:t>g</w:t>
      </w:r>
      <w:r w:rsidRPr="00D54FC6">
        <w:rPr>
          <w:rFonts w:asciiTheme="minorHAnsi" w:eastAsia="Times New Roman" w:hAnsiTheme="minorHAnsi" w:cstheme="minorHAnsi"/>
          <w:color w:val="000000" w:themeColor="text1"/>
          <w:sz w:val="28"/>
          <w:szCs w:val="28"/>
          <w:lang w:eastAsia="sv-SE"/>
        </w:rPr>
        <w:t xml:space="preserve"> ege</w:t>
      </w:r>
      <w:r w:rsidR="007C28C0" w:rsidRPr="00D54FC6">
        <w:rPr>
          <w:rFonts w:asciiTheme="minorHAnsi" w:eastAsia="Times New Roman" w:hAnsiTheme="minorHAnsi" w:cstheme="minorHAnsi"/>
          <w:color w:val="000000" w:themeColor="text1"/>
          <w:sz w:val="28"/>
          <w:szCs w:val="28"/>
          <w:lang w:eastAsia="sv-SE"/>
        </w:rPr>
        <w:t>t kaffe med dopp</w:t>
      </w:r>
      <w:r w:rsidRPr="00D54FC6">
        <w:rPr>
          <w:rFonts w:asciiTheme="minorHAnsi" w:eastAsia="Times New Roman" w:hAnsiTheme="minorHAnsi" w:cstheme="minorHAnsi"/>
          <w:color w:val="000000" w:themeColor="text1"/>
          <w:sz w:val="28"/>
          <w:szCs w:val="28"/>
          <w:lang w:eastAsia="sv-SE"/>
        </w:rPr>
        <w:t xml:space="preserve"> och själv sköter disken av sin kopp. Vid </w:t>
      </w:r>
      <w:r w:rsidR="007C28C0" w:rsidRPr="00D54FC6">
        <w:rPr>
          <w:rFonts w:asciiTheme="minorHAnsi" w:eastAsia="Times New Roman" w:hAnsiTheme="minorHAnsi" w:cstheme="minorHAnsi"/>
          <w:color w:val="000000" w:themeColor="text1"/>
          <w:sz w:val="28"/>
          <w:szCs w:val="28"/>
          <w:lang w:eastAsia="sv-SE"/>
        </w:rPr>
        <w:t>spel</w:t>
      </w:r>
      <w:r w:rsidRPr="00D54FC6">
        <w:rPr>
          <w:rFonts w:asciiTheme="minorHAnsi" w:eastAsia="Times New Roman" w:hAnsiTheme="minorHAnsi" w:cstheme="minorHAnsi"/>
          <w:color w:val="000000" w:themeColor="text1"/>
          <w:sz w:val="28"/>
          <w:szCs w:val="28"/>
          <w:lang w:eastAsia="sv-SE"/>
        </w:rPr>
        <w:t>bordet fick endast Nord hantera dataterminalen och ingen spelare fick ta i en annan spelares kort. Efter</w:t>
      </w:r>
      <w:r w:rsidR="007C28C0" w:rsidRPr="00D54FC6">
        <w:rPr>
          <w:rFonts w:asciiTheme="minorHAnsi" w:eastAsia="Times New Roman" w:hAnsiTheme="minorHAnsi" w:cstheme="minorHAnsi"/>
          <w:color w:val="000000" w:themeColor="text1"/>
          <w:sz w:val="28"/>
          <w:szCs w:val="28"/>
          <w:lang w:eastAsia="sv-SE"/>
        </w:rPr>
        <w:t xml:space="preserve"> avslutat</w:t>
      </w:r>
      <w:r w:rsidRPr="00D54FC6">
        <w:rPr>
          <w:rFonts w:asciiTheme="minorHAnsi" w:eastAsia="Times New Roman" w:hAnsiTheme="minorHAnsi" w:cstheme="minorHAnsi"/>
          <w:color w:val="000000" w:themeColor="text1"/>
          <w:sz w:val="28"/>
          <w:szCs w:val="28"/>
          <w:lang w:eastAsia="sv-SE"/>
        </w:rPr>
        <w:t xml:space="preserve"> spel lades</w:t>
      </w:r>
      <w:r w:rsidR="007C28C0" w:rsidRPr="00D54FC6">
        <w:rPr>
          <w:rFonts w:asciiTheme="minorHAnsi" w:eastAsia="Times New Roman" w:hAnsiTheme="minorHAnsi" w:cstheme="minorHAnsi"/>
          <w:color w:val="000000" w:themeColor="text1"/>
          <w:sz w:val="28"/>
          <w:szCs w:val="28"/>
          <w:lang w:eastAsia="sv-SE"/>
        </w:rPr>
        <w:t xml:space="preserve"> de använda</w:t>
      </w:r>
      <w:r w:rsidRPr="00D54FC6">
        <w:rPr>
          <w:rFonts w:asciiTheme="minorHAnsi" w:eastAsia="Times New Roman" w:hAnsiTheme="minorHAnsi" w:cstheme="minorHAnsi"/>
          <w:color w:val="000000" w:themeColor="text1"/>
          <w:sz w:val="28"/>
          <w:szCs w:val="28"/>
          <w:lang w:eastAsia="sv-SE"/>
        </w:rPr>
        <w:t xml:space="preserve"> brickorna med korten i karantän ett par veckor innan de användes nästa gång.</w:t>
      </w:r>
    </w:p>
    <w:p w14:paraId="56CA241A" w14:textId="77777777" w:rsidR="00412C89" w:rsidRPr="00D54FC6" w:rsidRDefault="00412C89">
      <w:pPr>
        <w:rPr>
          <w:noProof/>
          <w:color w:val="000000" w:themeColor="text1"/>
          <w:sz w:val="28"/>
          <w:szCs w:val="28"/>
        </w:rPr>
      </w:pPr>
    </w:p>
    <w:p w14:paraId="02DB0CC0" w14:textId="76C17306" w:rsidR="001F1AC4" w:rsidRPr="00D54FC6" w:rsidRDefault="00DB4EE8" w:rsidP="001F1AC4">
      <w:pPr>
        <w:rPr>
          <w:noProof/>
          <w:color w:val="000000" w:themeColor="text1"/>
          <w:sz w:val="28"/>
          <w:szCs w:val="28"/>
        </w:rPr>
      </w:pPr>
      <w:r w:rsidRPr="00D54FC6">
        <w:rPr>
          <w:noProof/>
          <w:color w:val="000000" w:themeColor="text1"/>
          <w:sz w:val="28"/>
          <w:szCs w:val="28"/>
        </w:rPr>
        <w:t>Baserat på smittspridningen i Uppsala län, utfärdade det lokala smittskyddet den</w:t>
      </w:r>
      <w:r w:rsidR="001F1AC4" w:rsidRPr="00D54FC6">
        <w:rPr>
          <w:rFonts w:asciiTheme="minorHAnsi" w:hAnsiTheme="minorHAnsi" w:cstheme="minorHAnsi"/>
          <w:noProof/>
          <w:color w:val="000000" w:themeColor="text1"/>
          <w:sz w:val="28"/>
          <w:szCs w:val="28"/>
        </w:rPr>
        <w:t xml:space="preserve"> 20 oktober </w:t>
      </w:r>
      <w:r w:rsidR="000F17ED" w:rsidRPr="00D54FC6">
        <w:rPr>
          <w:rFonts w:asciiTheme="minorHAnsi" w:eastAsia="Times New Roman" w:hAnsiTheme="minorHAnsi" w:cstheme="minorHAnsi"/>
          <w:color w:val="000000" w:themeColor="text1"/>
          <w:sz w:val="28"/>
          <w:szCs w:val="28"/>
          <w:lang w:eastAsia="sv-SE"/>
        </w:rPr>
        <w:t>lokala smittskydd</w:t>
      </w:r>
      <w:r w:rsidRPr="00D54FC6">
        <w:rPr>
          <w:rFonts w:asciiTheme="minorHAnsi" w:eastAsia="Times New Roman" w:hAnsiTheme="minorHAnsi" w:cstheme="minorHAnsi"/>
          <w:color w:val="000000" w:themeColor="text1"/>
          <w:sz w:val="28"/>
          <w:szCs w:val="28"/>
          <w:lang w:eastAsia="sv-SE"/>
        </w:rPr>
        <w:t xml:space="preserve">et </w:t>
      </w:r>
      <w:r w:rsidR="000F17ED" w:rsidRPr="00D54FC6">
        <w:rPr>
          <w:rFonts w:asciiTheme="minorHAnsi" w:eastAsia="Times New Roman" w:hAnsiTheme="minorHAnsi" w:cstheme="minorHAnsi"/>
          <w:color w:val="000000" w:themeColor="text1"/>
          <w:sz w:val="28"/>
          <w:szCs w:val="28"/>
          <w:lang w:eastAsia="sv-SE"/>
        </w:rPr>
        <w:t>s</w:t>
      </w:r>
      <w:r w:rsidRPr="00D54FC6">
        <w:rPr>
          <w:rFonts w:asciiTheme="minorHAnsi" w:eastAsia="Times New Roman" w:hAnsiTheme="minorHAnsi" w:cstheme="minorHAnsi"/>
          <w:color w:val="000000" w:themeColor="text1"/>
          <w:sz w:val="28"/>
          <w:szCs w:val="28"/>
          <w:lang w:eastAsia="sv-SE"/>
        </w:rPr>
        <w:t xml:space="preserve">pecifika </w:t>
      </w:r>
      <w:r w:rsidR="000F17ED" w:rsidRPr="00D54FC6">
        <w:rPr>
          <w:rFonts w:asciiTheme="minorHAnsi" w:eastAsia="Times New Roman" w:hAnsiTheme="minorHAnsi" w:cstheme="minorHAnsi"/>
          <w:color w:val="000000" w:themeColor="text1"/>
          <w:sz w:val="28"/>
          <w:szCs w:val="28"/>
          <w:lang w:eastAsia="sv-SE"/>
        </w:rPr>
        <w:t>rekommendationer</w:t>
      </w:r>
      <w:r w:rsidRPr="00D54FC6">
        <w:rPr>
          <w:rFonts w:asciiTheme="minorHAnsi" w:eastAsia="Times New Roman" w:hAnsiTheme="minorHAnsi" w:cstheme="minorHAnsi"/>
          <w:color w:val="000000" w:themeColor="text1"/>
          <w:sz w:val="28"/>
          <w:szCs w:val="28"/>
          <w:lang w:eastAsia="sv-SE"/>
        </w:rPr>
        <w:t xml:space="preserve"> för länet</w:t>
      </w:r>
      <w:r w:rsidR="001F1AC4" w:rsidRPr="00D54FC6">
        <w:rPr>
          <w:rFonts w:asciiTheme="minorHAnsi" w:eastAsia="Times New Roman" w:hAnsiTheme="minorHAnsi" w:cstheme="minorHAnsi"/>
          <w:color w:val="000000" w:themeColor="text1"/>
          <w:sz w:val="28"/>
          <w:szCs w:val="28"/>
          <w:lang w:eastAsia="sv-SE"/>
        </w:rPr>
        <w:t xml:space="preserve">, vilket föranledde oss att åter ställa in spelet ansikte mot ansikte. Stoppet varade fram till </w:t>
      </w:r>
      <w:r w:rsidR="00A67B25" w:rsidRPr="00D54FC6">
        <w:rPr>
          <w:rFonts w:asciiTheme="minorHAnsi" w:eastAsia="Times New Roman" w:hAnsiTheme="minorHAnsi" w:cstheme="minorHAnsi"/>
          <w:color w:val="000000" w:themeColor="text1"/>
          <w:sz w:val="28"/>
          <w:szCs w:val="28"/>
          <w:lang w:eastAsia="sv-SE"/>
        </w:rPr>
        <w:t>den 14 juni 2021.</w:t>
      </w:r>
    </w:p>
    <w:p w14:paraId="097C54B1" w14:textId="77777777" w:rsidR="001F1AC4" w:rsidRPr="00D54FC6" w:rsidRDefault="001F1AC4" w:rsidP="001F1AC4">
      <w:pPr>
        <w:rPr>
          <w:rFonts w:asciiTheme="minorHAnsi" w:eastAsia="Times New Roman" w:hAnsiTheme="minorHAnsi" w:cstheme="minorHAnsi"/>
          <w:color w:val="000000" w:themeColor="text1"/>
          <w:sz w:val="28"/>
          <w:szCs w:val="28"/>
          <w:lang w:eastAsia="sv-SE"/>
        </w:rPr>
      </w:pPr>
    </w:p>
    <w:p w14:paraId="21A61419" w14:textId="7F1B010B" w:rsidR="000F17ED" w:rsidRPr="00D54FC6" w:rsidRDefault="00415C64" w:rsidP="00633A80">
      <w:pPr>
        <w:rPr>
          <w:rFonts w:asciiTheme="minorHAnsi" w:eastAsia="Times New Roman" w:hAnsiTheme="minorHAnsi" w:cstheme="minorHAnsi"/>
          <w:color w:val="000000" w:themeColor="text1"/>
          <w:sz w:val="28"/>
          <w:szCs w:val="28"/>
          <w:lang w:eastAsia="sv-SE"/>
        </w:rPr>
      </w:pPr>
      <w:r w:rsidRPr="00D54FC6">
        <w:rPr>
          <w:noProof/>
          <w:color w:val="000000" w:themeColor="text1"/>
          <w:sz w:val="28"/>
          <w:szCs w:val="28"/>
        </w:rPr>
        <w:t xml:space="preserve">Det nya spelstoppen omöjliggjorde inte enbart bridgespel, utan även att hålla budgetböte och årsmöte. </w:t>
      </w:r>
      <w:r w:rsidR="001D73FA" w:rsidRPr="00D54FC6">
        <w:rPr>
          <w:noProof/>
          <w:color w:val="000000" w:themeColor="text1"/>
          <w:sz w:val="28"/>
          <w:szCs w:val="28"/>
        </w:rPr>
        <w:t xml:space="preserve">Då inte alla medlemmar kunde garanteras möjlighet att delta i ett budgetmöte med styrelsen, redovisade styrelsen sina förslag på föreningens hemsidan. Eventuella synpunkter hanterades senare inom styrelsen och gav underlag för den planerade budgeten för 2021. </w:t>
      </w:r>
      <w:r w:rsidR="001D73FA" w:rsidRPr="00D54FC6">
        <w:rPr>
          <w:rFonts w:asciiTheme="minorHAnsi" w:eastAsia="Times New Roman" w:hAnsiTheme="minorHAnsi" w:cstheme="minorHAnsi"/>
          <w:color w:val="000000" w:themeColor="text1"/>
          <w:sz w:val="28"/>
          <w:szCs w:val="28"/>
          <w:lang w:eastAsia="sv-SE"/>
        </w:rPr>
        <w:t xml:space="preserve">Då större delen av föreningens medlemmar tillhör riskgrupper för att skadas i corona-pandemin och därmed kommer att vara restriktiva vad gäller deltagande i våra spelaktiviteter, var inte styrelsen beredd att lämna underlag om förväntade intäkter och utgifter för spel till budgetförslag för 2021. Förhoppningen var att den kassa föreningen hade skulle räcka att finansiera oundvikliga utgifter (huvudsakligen hyra). Styrelsen föreslog dock att årsavgift, spelavgifter och ersättningar till funktionärer för 2021 </w:t>
      </w:r>
      <w:r w:rsidR="00A67B25" w:rsidRPr="00D54FC6">
        <w:rPr>
          <w:rFonts w:asciiTheme="minorHAnsi" w:eastAsia="Times New Roman" w:hAnsiTheme="minorHAnsi" w:cstheme="minorHAnsi"/>
          <w:color w:val="000000" w:themeColor="text1"/>
          <w:sz w:val="28"/>
          <w:szCs w:val="28"/>
          <w:lang w:eastAsia="sv-SE"/>
        </w:rPr>
        <w:t>skulle vara</w:t>
      </w:r>
      <w:r w:rsidR="001D73FA" w:rsidRPr="00D54FC6">
        <w:rPr>
          <w:rFonts w:asciiTheme="minorHAnsi" w:eastAsia="Times New Roman" w:hAnsiTheme="minorHAnsi" w:cstheme="minorHAnsi"/>
          <w:color w:val="000000" w:themeColor="text1"/>
          <w:sz w:val="28"/>
          <w:szCs w:val="28"/>
          <w:lang w:eastAsia="sv-SE"/>
        </w:rPr>
        <w:t xml:space="preserve"> desamma som under 2020.</w:t>
      </w:r>
      <w:r w:rsidR="001D73FA" w:rsidRPr="00D54FC6">
        <w:rPr>
          <w:rFonts w:asciiTheme="minorHAnsi" w:hAnsiTheme="minorHAnsi" w:cstheme="minorHAnsi"/>
          <w:noProof/>
          <w:color w:val="000000" w:themeColor="text1"/>
          <w:sz w:val="28"/>
          <w:szCs w:val="28"/>
        </w:rPr>
        <w:t xml:space="preserve"> </w:t>
      </w:r>
      <w:r w:rsidR="001D73FA" w:rsidRPr="00D54FC6">
        <w:rPr>
          <w:rFonts w:asciiTheme="minorHAnsi" w:eastAsia="Times New Roman" w:hAnsiTheme="minorHAnsi" w:cstheme="minorHAnsi"/>
          <w:color w:val="000000" w:themeColor="text1"/>
          <w:sz w:val="28"/>
          <w:szCs w:val="28"/>
          <w:lang w:eastAsia="sv-SE"/>
        </w:rPr>
        <w:t xml:space="preserve">Då det visade sig </w:t>
      </w:r>
      <w:r w:rsidR="00633A80" w:rsidRPr="00D54FC6">
        <w:rPr>
          <w:rFonts w:asciiTheme="minorHAnsi" w:eastAsia="Times New Roman" w:hAnsiTheme="minorHAnsi" w:cstheme="minorHAnsi"/>
          <w:color w:val="000000" w:themeColor="text1"/>
          <w:sz w:val="28"/>
          <w:szCs w:val="28"/>
          <w:lang w:eastAsia="sv-SE"/>
        </w:rPr>
        <w:t>omöjligt</w:t>
      </w:r>
      <w:r w:rsidR="000F17ED" w:rsidRPr="00D54FC6">
        <w:rPr>
          <w:rFonts w:asciiTheme="minorHAnsi" w:eastAsia="Times New Roman" w:hAnsiTheme="minorHAnsi" w:cstheme="minorHAnsi"/>
          <w:color w:val="000000" w:themeColor="text1"/>
          <w:sz w:val="28"/>
          <w:szCs w:val="28"/>
          <w:lang w:eastAsia="sv-SE"/>
        </w:rPr>
        <w:t xml:space="preserve"> att genomföra årsmötet</w:t>
      </w:r>
      <w:r w:rsidR="001D73FA" w:rsidRPr="00D54FC6">
        <w:rPr>
          <w:rFonts w:asciiTheme="minorHAnsi" w:eastAsia="Times New Roman" w:hAnsiTheme="minorHAnsi" w:cstheme="minorHAnsi"/>
          <w:color w:val="000000" w:themeColor="text1"/>
          <w:sz w:val="28"/>
          <w:szCs w:val="28"/>
          <w:lang w:eastAsia="sv-SE"/>
        </w:rPr>
        <w:t xml:space="preserve"> 2021</w:t>
      </w:r>
      <w:r w:rsidR="000F17ED" w:rsidRPr="00D54FC6">
        <w:rPr>
          <w:rFonts w:asciiTheme="minorHAnsi" w:eastAsia="Times New Roman" w:hAnsiTheme="minorHAnsi" w:cstheme="minorHAnsi"/>
          <w:color w:val="000000" w:themeColor="text1"/>
          <w:sz w:val="28"/>
          <w:szCs w:val="28"/>
          <w:lang w:eastAsia="sv-SE"/>
        </w:rPr>
        <w:t xml:space="preserve"> enligt stadgarna</w:t>
      </w:r>
      <w:r w:rsidR="001D73FA" w:rsidRPr="00D54FC6">
        <w:rPr>
          <w:rFonts w:asciiTheme="minorHAnsi" w:eastAsia="Times New Roman" w:hAnsiTheme="minorHAnsi" w:cstheme="minorHAnsi"/>
          <w:color w:val="000000" w:themeColor="text1"/>
          <w:sz w:val="28"/>
          <w:szCs w:val="28"/>
          <w:lang w:eastAsia="sv-SE"/>
        </w:rPr>
        <w:t>, beslutade</w:t>
      </w:r>
      <w:r w:rsidR="000F17ED" w:rsidRPr="00D54FC6">
        <w:rPr>
          <w:rFonts w:asciiTheme="minorHAnsi" w:eastAsia="Times New Roman" w:hAnsiTheme="minorHAnsi" w:cstheme="minorHAnsi"/>
          <w:color w:val="000000" w:themeColor="text1"/>
          <w:sz w:val="28"/>
          <w:szCs w:val="28"/>
          <w:lang w:eastAsia="sv-SE"/>
        </w:rPr>
        <w:t xml:space="preserve"> </w:t>
      </w:r>
      <w:r w:rsidR="001D73FA" w:rsidRPr="00D54FC6">
        <w:rPr>
          <w:rFonts w:asciiTheme="minorHAnsi" w:eastAsia="Times New Roman" w:hAnsiTheme="minorHAnsi" w:cstheme="minorHAnsi"/>
          <w:color w:val="000000" w:themeColor="text1"/>
          <w:sz w:val="28"/>
          <w:szCs w:val="28"/>
          <w:lang w:eastAsia="sv-SE"/>
        </w:rPr>
        <w:t>s</w:t>
      </w:r>
      <w:r w:rsidR="000F17ED" w:rsidRPr="00D54FC6">
        <w:rPr>
          <w:rFonts w:asciiTheme="minorHAnsi" w:eastAsia="Times New Roman" w:hAnsiTheme="minorHAnsi" w:cstheme="minorHAnsi"/>
          <w:color w:val="000000" w:themeColor="text1"/>
          <w:sz w:val="28"/>
          <w:szCs w:val="28"/>
          <w:lang w:eastAsia="sv-SE"/>
        </w:rPr>
        <w:t xml:space="preserve">tyrelsen </w:t>
      </w:r>
      <w:r w:rsidR="001D73FA" w:rsidRPr="00D54FC6">
        <w:rPr>
          <w:rFonts w:asciiTheme="minorHAnsi" w:eastAsia="Times New Roman" w:hAnsiTheme="minorHAnsi" w:cstheme="minorHAnsi"/>
          <w:color w:val="000000" w:themeColor="text1"/>
          <w:sz w:val="28"/>
          <w:szCs w:val="28"/>
          <w:lang w:eastAsia="sv-SE"/>
        </w:rPr>
        <w:t xml:space="preserve">att </w:t>
      </w:r>
      <w:r w:rsidR="000F17ED" w:rsidRPr="00D54FC6">
        <w:rPr>
          <w:rFonts w:asciiTheme="minorHAnsi" w:eastAsia="Times New Roman" w:hAnsiTheme="minorHAnsi" w:cstheme="minorHAnsi"/>
          <w:color w:val="000000" w:themeColor="text1"/>
          <w:sz w:val="28"/>
          <w:szCs w:val="28"/>
          <w:lang w:eastAsia="sv-SE"/>
        </w:rPr>
        <w:t>flytta fram årsmötet till en tidpunkt när Folkhälsomyndighetens rekommendationer tillåter</w:t>
      </w:r>
      <w:r w:rsidR="001D73FA" w:rsidRPr="00D54FC6">
        <w:rPr>
          <w:rFonts w:asciiTheme="minorHAnsi" w:eastAsia="Times New Roman" w:hAnsiTheme="minorHAnsi" w:cstheme="minorHAnsi"/>
          <w:color w:val="000000" w:themeColor="text1"/>
          <w:sz w:val="28"/>
          <w:szCs w:val="28"/>
          <w:lang w:eastAsia="sv-SE"/>
        </w:rPr>
        <w:t xml:space="preserve"> att det hålls större samlingar</w:t>
      </w:r>
      <w:r w:rsidR="000F17ED" w:rsidRPr="00D54FC6">
        <w:rPr>
          <w:rFonts w:asciiTheme="minorHAnsi" w:eastAsia="Times New Roman" w:hAnsiTheme="minorHAnsi" w:cstheme="minorHAnsi"/>
          <w:color w:val="000000" w:themeColor="text1"/>
          <w:sz w:val="28"/>
          <w:szCs w:val="28"/>
          <w:lang w:eastAsia="sv-SE"/>
        </w:rPr>
        <w:t>.</w:t>
      </w:r>
    </w:p>
    <w:p w14:paraId="2441C078" w14:textId="77777777" w:rsidR="009A510F" w:rsidRPr="00D54FC6" w:rsidRDefault="009A510F" w:rsidP="00633A80">
      <w:pPr>
        <w:rPr>
          <w:noProof/>
          <w:color w:val="000000" w:themeColor="text1"/>
          <w:sz w:val="28"/>
          <w:szCs w:val="28"/>
        </w:rPr>
      </w:pPr>
    </w:p>
    <w:p w14:paraId="7F46D127" w14:textId="6E45633C" w:rsidR="00DD1E51" w:rsidRPr="00D54FC6" w:rsidRDefault="00DD1E51" w:rsidP="00DD1E51">
      <w:pPr>
        <w:rPr>
          <w:rFonts w:asciiTheme="minorHAnsi" w:eastAsia="Times New Roman" w:hAnsiTheme="minorHAnsi" w:cstheme="minorHAnsi"/>
          <w:color w:val="000000" w:themeColor="text1"/>
          <w:sz w:val="28"/>
          <w:szCs w:val="28"/>
          <w:lang w:eastAsia="sv-SE"/>
        </w:rPr>
      </w:pPr>
      <w:r w:rsidRPr="00D54FC6">
        <w:rPr>
          <w:noProof/>
          <w:color w:val="000000" w:themeColor="text1"/>
          <w:sz w:val="28"/>
          <w:szCs w:val="28"/>
        </w:rPr>
        <w:t xml:space="preserve">När vi vid årskiftet 2019/2020 för första gången hörde talas om sjukdommen Covid, visste ingen vad orsaken var. Kineserna själva var exemplariskt snabba att identifiera och beskriva orsaken, en virustyp som var besläktad med </w:t>
      </w:r>
      <w:r w:rsidR="00141C5F" w:rsidRPr="00D54FC6">
        <w:rPr>
          <w:noProof/>
          <w:color w:val="000000" w:themeColor="text1"/>
          <w:sz w:val="28"/>
          <w:szCs w:val="28"/>
        </w:rPr>
        <w:t>andra coronavirus</w:t>
      </w:r>
      <w:r w:rsidRPr="00D54FC6">
        <w:rPr>
          <w:noProof/>
          <w:color w:val="000000" w:themeColor="text1"/>
          <w:sz w:val="28"/>
          <w:szCs w:val="28"/>
        </w:rPr>
        <w:t xml:space="preserve">. Forskningen och läkemedelsindustrin arbetade sedan exemplariskt för att utveckla ett vaccin som kunde göra det möjligt att hantera pandemin och politikerna i världen länder tog de beslut som gjorde det möjligt att hålla uppe hoppet. Det innebar att redan ett år efter att vi stängde ned spelet på klubben, hade många av våra medlemmar </w:t>
      </w:r>
      <w:r w:rsidR="000F17ED" w:rsidRPr="00D54FC6">
        <w:rPr>
          <w:rFonts w:asciiTheme="minorHAnsi" w:eastAsia="Times New Roman" w:hAnsiTheme="minorHAnsi" w:cstheme="minorHAnsi"/>
          <w:color w:val="000000" w:themeColor="text1"/>
          <w:sz w:val="28"/>
          <w:szCs w:val="28"/>
          <w:lang w:eastAsia="sv-SE"/>
        </w:rPr>
        <w:t>få</w:t>
      </w:r>
      <w:r w:rsidRPr="00D54FC6">
        <w:rPr>
          <w:rFonts w:asciiTheme="minorHAnsi" w:eastAsia="Times New Roman" w:hAnsiTheme="minorHAnsi" w:cstheme="minorHAnsi"/>
          <w:color w:val="000000" w:themeColor="text1"/>
          <w:sz w:val="28"/>
          <w:szCs w:val="28"/>
          <w:lang w:eastAsia="sv-SE"/>
        </w:rPr>
        <w:t>tt</w:t>
      </w:r>
      <w:r w:rsidR="000F17ED" w:rsidRPr="00D54FC6">
        <w:rPr>
          <w:rFonts w:asciiTheme="minorHAnsi" w:eastAsia="Times New Roman" w:hAnsiTheme="minorHAnsi" w:cstheme="minorHAnsi"/>
          <w:color w:val="000000" w:themeColor="text1"/>
          <w:sz w:val="28"/>
          <w:szCs w:val="28"/>
          <w:lang w:eastAsia="sv-SE"/>
        </w:rPr>
        <w:t xml:space="preserve"> sin</w:t>
      </w:r>
      <w:r w:rsidRPr="00D54FC6">
        <w:rPr>
          <w:rFonts w:asciiTheme="minorHAnsi" w:eastAsia="Times New Roman" w:hAnsiTheme="minorHAnsi" w:cstheme="minorHAnsi"/>
          <w:color w:val="000000" w:themeColor="text1"/>
          <w:sz w:val="28"/>
          <w:szCs w:val="28"/>
          <w:lang w:eastAsia="sv-SE"/>
        </w:rPr>
        <w:t xml:space="preserve"> första</w:t>
      </w:r>
      <w:r w:rsidR="000F17ED" w:rsidRPr="00D54FC6">
        <w:rPr>
          <w:rFonts w:asciiTheme="minorHAnsi" w:eastAsia="Times New Roman" w:hAnsiTheme="minorHAnsi" w:cstheme="minorHAnsi"/>
          <w:color w:val="000000" w:themeColor="text1"/>
          <w:sz w:val="28"/>
          <w:szCs w:val="28"/>
          <w:lang w:eastAsia="sv-SE"/>
        </w:rPr>
        <w:t xml:space="preserve"> </w:t>
      </w:r>
      <w:r w:rsidR="000F17ED" w:rsidRPr="00D54FC6">
        <w:rPr>
          <w:rFonts w:asciiTheme="minorHAnsi" w:eastAsia="Times New Roman" w:hAnsiTheme="minorHAnsi" w:cstheme="minorHAnsi"/>
          <w:color w:val="000000" w:themeColor="text1"/>
          <w:sz w:val="28"/>
          <w:szCs w:val="28"/>
          <w:lang w:eastAsia="sv-SE"/>
        </w:rPr>
        <w:lastRenderedPageBreak/>
        <w:t>vaccinationskallelse</w:t>
      </w:r>
      <w:r w:rsidRPr="00D54FC6">
        <w:rPr>
          <w:rFonts w:asciiTheme="minorHAnsi" w:eastAsia="Times New Roman" w:hAnsiTheme="minorHAnsi" w:cstheme="minorHAnsi"/>
          <w:color w:val="000000" w:themeColor="text1"/>
          <w:sz w:val="28"/>
          <w:szCs w:val="28"/>
          <w:lang w:eastAsia="sv-SE"/>
        </w:rPr>
        <w:t>. Planen var att flertalet pensionärer redan i övergången</w:t>
      </w:r>
      <w:r w:rsidR="000F17ED" w:rsidRPr="00D54FC6">
        <w:rPr>
          <w:rFonts w:asciiTheme="minorHAnsi" w:eastAsia="Times New Roman" w:hAnsiTheme="minorHAnsi" w:cstheme="minorHAnsi"/>
          <w:color w:val="000000" w:themeColor="text1"/>
          <w:sz w:val="28"/>
          <w:szCs w:val="28"/>
          <w:lang w:eastAsia="sv-SE"/>
        </w:rPr>
        <w:t xml:space="preserve"> maj/juni</w:t>
      </w:r>
      <w:r w:rsidR="009A510F" w:rsidRPr="00D54FC6">
        <w:rPr>
          <w:rFonts w:asciiTheme="minorHAnsi" w:eastAsia="Times New Roman" w:hAnsiTheme="minorHAnsi" w:cstheme="minorHAnsi"/>
          <w:color w:val="000000" w:themeColor="text1"/>
          <w:sz w:val="28"/>
          <w:szCs w:val="28"/>
          <w:lang w:eastAsia="sv-SE"/>
        </w:rPr>
        <w:t xml:space="preserve"> 2021</w:t>
      </w:r>
      <w:r w:rsidR="000F17ED" w:rsidRPr="00D54FC6">
        <w:rPr>
          <w:rFonts w:asciiTheme="minorHAnsi" w:eastAsia="Times New Roman" w:hAnsiTheme="minorHAnsi" w:cstheme="minorHAnsi"/>
          <w:color w:val="000000" w:themeColor="text1"/>
          <w:sz w:val="28"/>
          <w:szCs w:val="28"/>
          <w:lang w:eastAsia="sv-SE"/>
        </w:rPr>
        <w:t xml:space="preserve"> b</w:t>
      </w:r>
      <w:r w:rsidRPr="00D54FC6">
        <w:rPr>
          <w:rFonts w:asciiTheme="minorHAnsi" w:eastAsia="Times New Roman" w:hAnsiTheme="minorHAnsi" w:cstheme="minorHAnsi"/>
          <w:color w:val="000000" w:themeColor="text1"/>
          <w:sz w:val="28"/>
          <w:szCs w:val="28"/>
          <w:lang w:eastAsia="sv-SE"/>
        </w:rPr>
        <w:t xml:space="preserve">orde ha kallats </w:t>
      </w:r>
      <w:r w:rsidR="009A510F" w:rsidRPr="00D54FC6">
        <w:rPr>
          <w:rFonts w:asciiTheme="minorHAnsi" w:eastAsia="Times New Roman" w:hAnsiTheme="minorHAnsi" w:cstheme="minorHAnsi"/>
          <w:color w:val="000000" w:themeColor="text1"/>
          <w:sz w:val="28"/>
          <w:szCs w:val="28"/>
          <w:lang w:eastAsia="sv-SE"/>
        </w:rPr>
        <w:t>att ta</w:t>
      </w:r>
      <w:r w:rsidRPr="00D54FC6">
        <w:rPr>
          <w:rFonts w:asciiTheme="minorHAnsi" w:eastAsia="Times New Roman" w:hAnsiTheme="minorHAnsi" w:cstheme="minorHAnsi"/>
          <w:color w:val="000000" w:themeColor="text1"/>
          <w:sz w:val="28"/>
          <w:szCs w:val="28"/>
          <w:lang w:eastAsia="sv-SE"/>
        </w:rPr>
        <w:t xml:space="preserve"> sin andra spruta.</w:t>
      </w:r>
    </w:p>
    <w:p w14:paraId="2B063337" w14:textId="77777777" w:rsidR="000F17ED" w:rsidRPr="00D54FC6" w:rsidRDefault="000F17ED">
      <w:pPr>
        <w:rPr>
          <w:noProof/>
          <w:color w:val="000000" w:themeColor="text1"/>
          <w:sz w:val="28"/>
          <w:szCs w:val="28"/>
        </w:rPr>
      </w:pPr>
    </w:p>
    <w:p w14:paraId="3B3E99B4" w14:textId="7B7E2D0D" w:rsidR="006205B7" w:rsidRPr="00D54FC6" w:rsidRDefault="006B6231">
      <w:pPr>
        <w:rPr>
          <w:noProof/>
          <w:color w:val="000000" w:themeColor="text1"/>
          <w:sz w:val="28"/>
          <w:szCs w:val="28"/>
        </w:rPr>
      </w:pPr>
      <w:r w:rsidRPr="00D54FC6">
        <w:rPr>
          <w:noProof/>
          <w:color w:val="000000" w:themeColor="text1"/>
          <w:sz w:val="28"/>
          <w:szCs w:val="28"/>
        </w:rPr>
        <w:t xml:space="preserve">Under perioden då klubbverksamheten låg på is, gjorde </w:t>
      </w:r>
      <w:r w:rsidR="006205B7" w:rsidRPr="00D54FC6">
        <w:rPr>
          <w:noProof/>
          <w:color w:val="000000" w:themeColor="text1"/>
          <w:sz w:val="28"/>
          <w:szCs w:val="28"/>
        </w:rPr>
        <w:t>Gunnar Fjellner ett utmärkt arbete att</w:t>
      </w:r>
      <w:r w:rsidRPr="00D54FC6">
        <w:rPr>
          <w:noProof/>
          <w:color w:val="000000" w:themeColor="text1"/>
          <w:sz w:val="28"/>
          <w:szCs w:val="28"/>
        </w:rPr>
        <w:t xml:space="preserve"> via föreningens hemsida</w:t>
      </w:r>
      <w:r w:rsidR="006205B7" w:rsidRPr="00D54FC6">
        <w:rPr>
          <w:noProof/>
          <w:color w:val="000000" w:themeColor="text1"/>
          <w:sz w:val="28"/>
          <w:szCs w:val="28"/>
        </w:rPr>
        <w:t xml:space="preserve"> hålla medlemmarna underrättade om hur vi hanterade</w:t>
      </w:r>
      <w:r w:rsidRPr="00D54FC6">
        <w:rPr>
          <w:noProof/>
          <w:color w:val="000000" w:themeColor="text1"/>
          <w:sz w:val="28"/>
          <w:szCs w:val="28"/>
        </w:rPr>
        <w:t>de pålagda</w:t>
      </w:r>
      <w:r w:rsidR="006205B7" w:rsidRPr="00D54FC6">
        <w:rPr>
          <w:noProof/>
          <w:color w:val="000000" w:themeColor="text1"/>
          <w:sz w:val="28"/>
          <w:szCs w:val="28"/>
        </w:rPr>
        <w:t xml:space="preserve"> restriktionerna och</w:t>
      </w:r>
      <w:r w:rsidRPr="00D54FC6">
        <w:rPr>
          <w:noProof/>
          <w:color w:val="000000" w:themeColor="text1"/>
          <w:sz w:val="28"/>
          <w:szCs w:val="28"/>
        </w:rPr>
        <w:t xml:space="preserve"> hur vi</w:t>
      </w:r>
      <w:r w:rsidR="006205B7" w:rsidRPr="00D54FC6">
        <w:rPr>
          <w:noProof/>
          <w:color w:val="000000" w:themeColor="text1"/>
          <w:sz w:val="28"/>
          <w:szCs w:val="28"/>
        </w:rPr>
        <w:t xml:space="preserve"> föreberedde</w:t>
      </w:r>
      <w:r w:rsidRPr="00D54FC6">
        <w:rPr>
          <w:noProof/>
          <w:color w:val="000000" w:themeColor="text1"/>
          <w:sz w:val="28"/>
          <w:szCs w:val="28"/>
        </w:rPr>
        <w:t xml:space="preserve"> oss</w:t>
      </w:r>
      <w:r w:rsidR="006205B7" w:rsidRPr="00D54FC6">
        <w:rPr>
          <w:noProof/>
          <w:color w:val="000000" w:themeColor="text1"/>
          <w:sz w:val="28"/>
          <w:szCs w:val="28"/>
        </w:rPr>
        <w:t xml:space="preserve"> för </w:t>
      </w:r>
      <w:r w:rsidRPr="00D54FC6">
        <w:rPr>
          <w:noProof/>
          <w:color w:val="000000" w:themeColor="text1"/>
          <w:sz w:val="28"/>
          <w:szCs w:val="28"/>
        </w:rPr>
        <w:t xml:space="preserve">att </w:t>
      </w:r>
      <w:r w:rsidR="006205B7" w:rsidRPr="00D54FC6">
        <w:rPr>
          <w:noProof/>
          <w:color w:val="000000" w:themeColor="text1"/>
          <w:sz w:val="28"/>
          <w:szCs w:val="28"/>
        </w:rPr>
        <w:t>åter öppna Bridgens Hus för spel</w:t>
      </w:r>
      <w:r w:rsidRPr="00D54FC6">
        <w:rPr>
          <w:noProof/>
          <w:color w:val="000000" w:themeColor="text1"/>
          <w:sz w:val="28"/>
          <w:szCs w:val="28"/>
        </w:rPr>
        <w:t xml:space="preserve"> när smittläget så tillät</w:t>
      </w:r>
      <w:r w:rsidR="006205B7" w:rsidRPr="00D54FC6">
        <w:rPr>
          <w:noProof/>
          <w:color w:val="000000" w:themeColor="text1"/>
          <w:sz w:val="28"/>
          <w:szCs w:val="28"/>
        </w:rPr>
        <w:t>.</w:t>
      </w:r>
    </w:p>
    <w:p w14:paraId="49FC6BA9" w14:textId="77777777" w:rsidR="000F17ED" w:rsidRPr="00D54FC6" w:rsidRDefault="000F17ED">
      <w:pPr>
        <w:rPr>
          <w:noProof/>
          <w:color w:val="000000" w:themeColor="text1"/>
          <w:sz w:val="28"/>
          <w:szCs w:val="28"/>
        </w:rPr>
      </w:pPr>
    </w:p>
    <w:p w14:paraId="3DBCBC04" w14:textId="63E02BC3" w:rsidR="00251794" w:rsidRPr="00D54FC6" w:rsidRDefault="009074BB">
      <w:pPr>
        <w:rPr>
          <w:noProof/>
          <w:color w:val="000000" w:themeColor="text1"/>
          <w:sz w:val="28"/>
          <w:szCs w:val="28"/>
        </w:rPr>
      </w:pPr>
      <w:r w:rsidRPr="00D54FC6">
        <w:rPr>
          <w:noProof/>
          <w:color w:val="000000" w:themeColor="text1"/>
          <w:sz w:val="28"/>
          <w:szCs w:val="28"/>
        </w:rPr>
        <w:t xml:space="preserve">Vi </w:t>
      </w:r>
      <w:r w:rsidR="00467288" w:rsidRPr="00D54FC6">
        <w:rPr>
          <w:noProof/>
          <w:color w:val="000000" w:themeColor="text1"/>
          <w:sz w:val="28"/>
          <w:szCs w:val="28"/>
        </w:rPr>
        <w:t>åter</w:t>
      </w:r>
      <w:r w:rsidRPr="00D54FC6">
        <w:rPr>
          <w:noProof/>
          <w:color w:val="000000" w:themeColor="text1"/>
          <w:sz w:val="28"/>
          <w:szCs w:val="28"/>
        </w:rPr>
        <w:t>startade</w:t>
      </w:r>
      <w:r w:rsidR="00467288" w:rsidRPr="00D54FC6">
        <w:rPr>
          <w:noProof/>
          <w:color w:val="000000" w:themeColor="text1"/>
          <w:sz w:val="28"/>
          <w:szCs w:val="28"/>
        </w:rPr>
        <w:t xml:space="preserve"> klubbverksamheten</w:t>
      </w:r>
      <w:r w:rsidRPr="00D54FC6">
        <w:rPr>
          <w:noProof/>
          <w:color w:val="000000" w:themeColor="text1"/>
          <w:sz w:val="28"/>
          <w:szCs w:val="28"/>
        </w:rPr>
        <w:t xml:space="preserve"> </w:t>
      </w:r>
      <w:r w:rsidR="00467288" w:rsidRPr="00D54FC6">
        <w:rPr>
          <w:noProof/>
          <w:color w:val="000000" w:themeColor="text1"/>
          <w:sz w:val="28"/>
          <w:szCs w:val="28"/>
        </w:rPr>
        <w:t>med</w:t>
      </w:r>
      <w:r w:rsidRPr="00D54FC6">
        <w:rPr>
          <w:noProof/>
          <w:color w:val="000000" w:themeColor="text1"/>
          <w:sz w:val="28"/>
          <w:szCs w:val="28"/>
        </w:rPr>
        <w:t xml:space="preserve"> sommarspel med begränsat deltaga</w:t>
      </w:r>
      <w:r w:rsidR="00467288" w:rsidRPr="00D54FC6">
        <w:rPr>
          <w:noProof/>
          <w:color w:val="000000" w:themeColor="text1"/>
          <w:sz w:val="28"/>
          <w:szCs w:val="28"/>
        </w:rPr>
        <w:t>rantal</w:t>
      </w:r>
      <w:r w:rsidRPr="00D54FC6">
        <w:rPr>
          <w:noProof/>
          <w:color w:val="000000" w:themeColor="text1"/>
          <w:sz w:val="28"/>
          <w:szCs w:val="28"/>
        </w:rPr>
        <w:t xml:space="preserve"> den 7 juni</w:t>
      </w:r>
      <w:r w:rsidR="006B6231" w:rsidRPr="00D54FC6">
        <w:rPr>
          <w:noProof/>
          <w:color w:val="000000" w:themeColor="text1"/>
          <w:sz w:val="28"/>
          <w:szCs w:val="28"/>
        </w:rPr>
        <w:t xml:space="preserve"> 2021</w:t>
      </w:r>
      <w:r w:rsidRPr="00D54FC6">
        <w:rPr>
          <w:noProof/>
          <w:color w:val="000000" w:themeColor="text1"/>
          <w:sz w:val="28"/>
          <w:szCs w:val="28"/>
        </w:rPr>
        <w:t xml:space="preserve">. När restriktionerna på högst 50 personer </w:t>
      </w:r>
      <w:r w:rsidR="00467288" w:rsidRPr="00D54FC6">
        <w:rPr>
          <w:noProof/>
          <w:color w:val="000000" w:themeColor="text1"/>
          <w:sz w:val="28"/>
          <w:szCs w:val="28"/>
        </w:rPr>
        <w:t xml:space="preserve">vid sociala sammankomster </w:t>
      </w:r>
      <w:r w:rsidRPr="00D54FC6">
        <w:rPr>
          <w:noProof/>
          <w:color w:val="000000" w:themeColor="text1"/>
          <w:sz w:val="28"/>
          <w:szCs w:val="28"/>
        </w:rPr>
        <w:t>släpptes i augusti</w:t>
      </w:r>
      <w:r w:rsidR="00467288" w:rsidRPr="00D54FC6">
        <w:rPr>
          <w:noProof/>
          <w:color w:val="000000" w:themeColor="text1"/>
          <w:sz w:val="28"/>
          <w:szCs w:val="28"/>
        </w:rPr>
        <w:t>,</w:t>
      </w:r>
      <w:r w:rsidRPr="00D54FC6">
        <w:rPr>
          <w:noProof/>
          <w:color w:val="000000" w:themeColor="text1"/>
          <w:sz w:val="28"/>
          <w:szCs w:val="28"/>
        </w:rPr>
        <w:t xml:space="preserve"> öppnade vi spelet för fler deltagare. </w:t>
      </w:r>
      <w:r w:rsidR="00B92053" w:rsidRPr="00D54FC6">
        <w:rPr>
          <w:noProof/>
          <w:color w:val="000000" w:themeColor="text1"/>
          <w:sz w:val="28"/>
          <w:szCs w:val="28"/>
        </w:rPr>
        <w:t xml:space="preserve">Senare i september 2021 startade vi spelträning för oerfarna på tisdagar och lagspel på onsdagar. </w:t>
      </w:r>
      <w:r w:rsidR="00251794" w:rsidRPr="00D54FC6">
        <w:rPr>
          <w:noProof/>
          <w:color w:val="000000" w:themeColor="text1"/>
          <w:sz w:val="28"/>
          <w:szCs w:val="28"/>
        </w:rPr>
        <w:t xml:space="preserve">Det gjorde det även möjligt att utlysa det uppskjutna årsmötet att hållas i början av september. </w:t>
      </w:r>
    </w:p>
    <w:p w14:paraId="39555A81" w14:textId="77777777" w:rsidR="00251794" w:rsidRPr="00D54FC6" w:rsidRDefault="00251794">
      <w:pPr>
        <w:rPr>
          <w:noProof/>
          <w:color w:val="000000" w:themeColor="text1"/>
          <w:sz w:val="28"/>
          <w:szCs w:val="28"/>
        </w:rPr>
      </w:pPr>
    </w:p>
    <w:p w14:paraId="7FAB482C" w14:textId="5D03B94F" w:rsidR="007277CE" w:rsidRPr="00D54FC6" w:rsidRDefault="009074BB" w:rsidP="007277CE">
      <w:pPr>
        <w:rPr>
          <w:rFonts w:asciiTheme="minorHAnsi" w:eastAsia="Times New Roman" w:hAnsiTheme="minorHAnsi" w:cstheme="minorHAnsi"/>
          <w:color w:val="000000" w:themeColor="text1"/>
          <w:sz w:val="28"/>
          <w:szCs w:val="28"/>
          <w:lang w:eastAsia="sv-SE"/>
        </w:rPr>
      </w:pPr>
      <w:r w:rsidRPr="00D54FC6">
        <w:rPr>
          <w:rFonts w:asciiTheme="minorHAnsi" w:hAnsiTheme="minorHAnsi" w:cstheme="minorHAnsi"/>
          <w:noProof/>
          <w:color w:val="000000" w:themeColor="text1"/>
          <w:sz w:val="28"/>
          <w:szCs w:val="28"/>
        </w:rPr>
        <w:t xml:space="preserve">Försiktigheten hos spelarna var uppenbar. Deltagandet var </w:t>
      </w:r>
      <w:r w:rsidR="003E76EB" w:rsidRPr="00D54FC6">
        <w:rPr>
          <w:rFonts w:asciiTheme="minorHAnsi" w:hAnsiTheme="minorHAnsi" w:cstheme="minorHAnsi"/>
          <w:noProof/>
          <w:color w:val="000000" w:themeColor="text1"/>
          <w:sz w:val="28"/>
          <w:szCs w:val="28"/>
        </w:rPr>
        <w:t>sparsamt</w:t>
      </w:r>
      <w:r w:rsidRPr="00D54FC6">
        <w:rPr>
          <w:rFonts w:asciiTheme="minorHAnsi" w:hAnsiTheme="minorHAnsi" w:cstheme="minorHAnsi"/>
          <w:noProof/>
          <w:color w:val="000000" w:themeColor="text1"/>
          <w:sz w:val="28"/>
          <w:szCs w:val="28"/>
        </w:rPr>
        <w:t xml:space="preserve"> och när vi mot hösten försökte arrangera en bridgeresa med uppehälle i Moskogen (Dalarna) fick vi för få intresseanmälningar för att fullfölja planerna.</w:t>
      </w:r>
      <w:r w:rsidR="00251794" w:rsidRPr="00D54FC6">
        <w:rPr>
          <w:rFonts w:asciiTheme="minorHAnsi" w:hAnsiTheme="minorHAnsi" w:cstheme="minorHAnsi"/>
          <w:noProof/>
          <w:color w:val="000000" w:themeColor="text1"/>
          <w:sz w:val="28"/>
          <w:szCs w:val="28"/>
        </w:rPr>
        <w:t xml:space="preserve"> Rädslan för </w:t>
      </w:r>
      <w:r w:rsidR="00BC3686" w:rsidRPr="00D54FC6">
        <w:rPr>
          <w:rFonts w:asciiTheme="minorHAnsi" w:hAnsiTheme="minorHAnsi" w:cstheme="minorHAnsi"/>
          <w:noProof/>
          <w:color w:val="000000" w:themeColor="text1"/>
          <w:sz w:val="28"/>
          <w:szCs w:val="28"/>
        </w:rPr>
        <w:t>äldre att träffas i grupp</w:t>
      </w:r>
      <w:r w:rsidR="00251794" w:rsidRPr="00D54FC6">
        <w:rPr>
          <w:rFonts w:asciiTheme="minorHAnsi" w:hAnsiTheme="minorHAnsi" w:cstheme="minorHAnsi"/>
          <w:noProof/>
          <w:color w:val="000000" w:themeColor="text1"/>
          <w:sz w:val="28"/>
          <w:szCs w:val="28"/>
        </w:rPr>
        <w:t xml:space="preserve"> </w:t>
      </w:r>
      <w:r w:rsidR="003E76EB" w:rsidRPr="00D54FC6">
        <w:rPr>
          <w:rFonts w:asciiTheme="minorHAnsi" w:hAnsiTheme="minorHAnsi" w:cstheme="minorHAnsi"/>
          <w:noProof/>
          <w:color w:val="000000" w:themeColor="text1"/>
          <w:sz w:val="28"/>
          <w:szCs w:val="28"/>
        </w:rPr>
        <w:t>hämmade</w:t>
      </w:r>
      <w:r w:rsidR="00251794" w:rsidRPr="00D54FC6">
        <w:rPr>
          <w:rFonts w:asciiTheme="minorHAnsi" w:hAnsiTheme="minorHAnsi" w:cstheme="minorHAnsi"/>
          <w:noProof/>
          <w:color w:val="000000" w:themeColor="text1"/>
          <w:sz w:val="28"/>
          <w:szCs w:val="28"/>
        </w:rPr>
        <w:t xml:space="preserve"> fortfarande äldre, så </w:t>
      </w:r>
      <w:r w:rsidR="00BC3686" w:rsidRPr="00D54FC6">
        <w:rPr>
          <w:rFonts w:asciiTheme="minorHAnsi" w:hAnsiTheme="minorHAnsi" w:cstheme="minorHAnsi"/>
          <w:noProof/>
          <w:color w:val="000000" w:themeColor="text1"/>
          <w:sz w:val="28"/>
          <w:szCs w:val="28"/>
        </w:rPr>
        <w:t>en inplanerad nybörjar</w:t>
      </w:r>
      <w:r w:rsidR="003E76EB" w:rsidRPr="00D54FC6">
        <w:rPr>
          <w:rFonts w:asciiTheme="minorHAnsi" w:hAnsiTheme="minorHAnsi" w:cstheme="minorHAnsi"/>
          <w:noProof/>
          <w:color w:val="000000" w:themeColor="text1"/>
          <w:sz w:val="28"/>
          <w:szCs w:val="28"/>
        </w:rPr>
        <w:t>kurs</w:t>
      </w:r>
      <w:r w:rsidR="00251794" w:rsidRPr="00D54FC6">
        <w:rPr>
          <w:rFonts w:asciiTheme="minorHAnsi" w:hAnsiTheme="minorHAnsi" w:cstheme="minorHAnsi"/>
          <w:noProof/>
          <w:color w:val="000000" w:themeColor="text1"/>
          <w:sz w:val="28"/>
          <w:szCs w:val="28"/>
        </w:rPr>
        <w:t xml:space="preserve"> fick skjutas upp till vårsäsongen 2022</w:t>
      </w:r>
      <w:r w:rsidR="003E76EB" w:rsidRPr="00D54FC6">
        <w:rPr>
          <w:rFonts w:asciiTheme="minorHAnsi" w:hAnsiTheme="minorHAnsi" w:cstheme="minorHAnsi"/>
          <w:noProof/>
          <w:color w:val="000000" w:themeColor="text1"/>
          <w:sz w:val="28"/>
          <w:szCs w:val="28"/>
        </w:rPr>
        <w:t xml:space="preserve"> </w:t>
      </w:r>
      <w:r w:rsidR="003E76EB" w:rsidRPr="00D54FC6">
        <w:rPr>
          <w:rFonts w:asciiTheme="minorHAnsi" w:eastAsia="Times New Roman" w:hAnsiTheme="minorHAnsi" w:cstheme="minorHAnsi"/>
          <w:color w:val="000000" w:themeColor="text1"/>
          <w:sz w:val="28"/>
          <w:szCs w:val="28"/>
          <w:lang w:eastAsia="sv-SE"/>
        </w:rPr>
        <w:t xml:space="preserve">(den </w:t>
      </w:r>
      <w:r w:rsidR="00251794" w:rsidRPr="00D54FC6">
        <w:rPr>
          <w:rFonts w:asciiTheme="minorHAnsi" w:eastAsia="Times New Roman" w:hAnsiTheme="minorHAnsi" w:cstheme="minorHAnsi"/>
          <w:color w:val="000000" w:themeColor="text1"/>
          <w:sz w:val="28"/>
          <w:szCs w:val="28"/>
          <w:lang w:eastAsia="sv-SE"/>
        </w:rPr>
        <w:t>starta</w:t>
      </w:r>
      <w:r w:rsidR="003E76EB" w:rsidRPr="00D54FC6">
        <w:rPr>
          <w:rFonts w:asciiTheme="minorHAnsi" w:eastAsia="Times New Roman" w:hAnsiTheme="minorHAnsi" w:cstheme="minorHAnsi"/>
          <w:color w:val="000000" w:themeColor="text1"/>
          <w:sz w:val="28"/>
          <w:szCs w:val="28"/>
          <w:lang w:eastAsia="sv-SE"/>
        </w:rPr>
        <w:t>de den</w:t>
      </w:r>
      <w:r w:rsidR="00251794" w:rsidRPr="00D54FC6">
        <w:rPr>
          <w:rFonts w:asciiTheme="minorHAnsi" w:eastAsia="Times New Roman" w:hAnsiTheme="minorHAnsi" w:cstheme="minorHAnsi"/>
          <w:color w:val="000000" w:themeColor="text1"/>
          <w:sz w:val="28"/>
          <w:szCs w:val="28"/>
          <w:lang w:eastAsia="sv-SE"/>
        </w:rPr>
        <w:t xml:space="preserve"> 22 februari</w:t>
      </w:r>
      <w:r w:rsidR="003E76EB" w:rsidRPr="00D54FC6">
        <w:rPr>
          <w:rFonts w:asciiTheme="minorHAnsi" w:eastAsia="Times New Roman" w:hAnsiTheme="minorHAnsi" w:cstheme="minorHAnsi"/>
          <w:color w:val="000000" w:themeColor="text1"/>
          <w:sz w:val="28"/>
          <w:szCs w:val="28"/>
          <w:lang w:eastAsia="sv-SE"/>
        </w:rPr>
        <w:t>).</w:t>
      </w:r>
    </w:p>
    <w:p w14:paraId="073FC461" w14:textId="0491A432" w:rsidR="000F17ED" w:rsidRPr="00D54FC6" w:rsidRDefault="000F17ED">
      <w:pPr>
        <w:rPr>
          <w:rFonts w:asciiTheme="minorHAnsi" w:hAnsiTheme="minorHAnsi" w:cstheme="minorHAnsi"/>
          <w:noProof/>
          <w:color w:val="000000" w:themeColor="text1"/>
          <w:sz w:val="28"/>
          <w:szCs w:val="28"/>
        </w:rPr>
      </w:pPr>
    </w:p>
    <w:p w14:paraId="4CA1B127" w14:textId="4085973C" w:rsidR="000F17ED" w:rsidRPr="00D54FC6" w:rsidRDefault="001877F7">
      <w:pPr>
        <w:rPr>
          <w:rFonts w:asciiTheme="minorHAnsi" w:hAnsiTheme="minorHAnsi" w:cstheme="minorHAnsi"/>
          <w:noProof/>
          <w:color w:val="000000" w:themeColor="text1"/>
          <w:sz w:val="28"/>
          <w:szCs w:val="28"/>
          <w:highlight w:val="yellow"/>
        </w:rPr>
      </w:pPr>
      <w:r w:rsidRPr="00D54FC6">
        <w:rPr>
          <w:rFonts w:asciiTheme="minorHAnsi" w:hAnsiTheme="minorHAnsi" w:cstheme="minorHAnsi"/>
          <w:noProof/>
          <w:color w:val="000000" w:themeColor="text1"/>
          <w:sz w:val="28"/>
          <w:szCs w:val="28"/>
        </w:rPr>
        <w:t>Det kom att dröja</w:t>
      </w:r>
      <w:r w:rsidR="00BC3686" w:rsidRPr="00D54FC6">
        <w:rPr>
          <w:rFonts w:asciiTheme="minorHAnsi" w:hAnsiTheme="minorHAnsi" w:cstheme="minorHAnsi"/>
          <w:noProof/>
          <w:color w:val="000000" w:themeColor="text1"/>
          <w:sz w:val="28"/>
          <w:szCs w:val="28"/>
        </w:rPr>
        <w:t xml:space="preserve"> ända</w:t>
      </w:r>
      <w:r w:rsidRPr="00D54FC6">
        <w:rPr>
          <w:rFonts w:asciiTheme="minorHAnsi" w:hAnsiTheme="minorHAnsi" w:cstheme="minorHAnsi"/>
          <w:noProof/>
          <w:color w:val="000000" w:themeColor="text1"/>
          <w:sz w:val="28"/>
          <w:szCs w:val="28"/>
        </w:rPr>
        <w:t xml:space="preserve"> till pås</w:t>
      </w:r>
      <w:r w:rsidR="007277CE" w:rsidRPr="00D54FC6">
        <w:rPr>
          <w:rFonts w:asciiTheme="minorHAnsi" w:hAnsiTheme="minorHAnsi" w:cstheme="minorHAnsi"/>
          <w:noProof/>
          <w:color w:val="000000" w:themeColor="text1"/>
          <w:sz w:val="28"/>
          <w:szCs w:val="28"/>
        </w:rPr>
        <w:t>k</w:t>
      </w:r>
      <w:r w:rsidRPr="00D54FC6">
        <w:rPr>
          <w:rFonts w:asciiTheme="minorHAnsi" w:hAnsiTheme="minorHAnsi" w:cstheme="minorHAnsi"/>
          <w:noProof/>
          <w:color w:val="000000" w:themeColor="text1"/>
          <w:sz w:val="28"/>
          <w:szCs w:val="28"/>
        </w:rPr>
        <w:t xml:space="preserve">en 2022 innan vi öppnade för spel enligt det schema vi använde före pandemin. </w:t>
      </w:r>
      <w:r w:rsidR="00141C5F" w:rsidRPr="00D54FC6">
        <w:rPr>
          <w:rFonts w:asciiTheme="minorHAnsi" w:hAnsiTheme="minorHAnsi" w:cstheme="minorHAnsi"/>
          <w:noProof/>
          <w:color w:val="000000" w:themeColor="text1"/>
          <w:sz w:val="28"/>
          <w:szCs w:val="28"/>
        </w:rPr>
        <w:t xml:space="preserve">Detta till trots att det nu varnades för en ny Covid-19-variant som kallades Omikron, som först identifierades i Sydafrika. Lyckligtvis hanterade det utvecklade vaccinet delvis även denna virusvariant. </w:t>
      </w:r>
      <w:r w:rsidRPr="00D54FC6">
        <w:rPr>
          <w:rFonts w:asciiTheme="minorHAnsi" w:hAnsiTheme="minorHAnsi" w:cstheme="minorHAnsi"/>
          <w:noProof/>
          <w:color w:val="000000" w:themeColor="text1"/>
          <w:sz w:val="28"/>
          <w:szCs w:val="28"/>
        </w:rPr>
        <w:t>Men i stället för</w:t>
      </w:r>
      <w:r w:rsidR="00141C5F" w:rsidRPr="00D54FC6">
        <w:rPr>
          <w:rFonts w:asciiTheme="minorHAnsi" w:hAnsiTheme="minorHAnsi" w:cstheme="minorHAnsi"/>
          <w:noProof/>
          <w:color w:val="000000" w:themeColor="text1"/>
          <w:sz w:val="28"/>
          <w:szCs w:val="28"/>
        </w:rPr>
        <w:t xml:space="preserve"> att spela med</w:t>
      </w:r>
      <w:r w:rsidRPr="00D54FC6">
        <w:rPr>
          <w:rFonts w:asciiTheme="minorHAnsi" w:hAnsiTheme="minorHAnsi" w:cstheme="minorHAnsi"/>
          <w:noProof/>
          <w:color w:val="000000" w:themeColor="text1"/>
          <w:sz w:val="28"/>
          <w:szCs w:val="28"/>
        </w:rPr>
        <w:t xml:space="preserve"> </w:t>
      </w:r>
      <w:r w:rsidR="000F413F" w:rsidRPr="00D54FC6">
        <w:rPr>
          <w:rFonts w:asciiTheme="minorHAnsi" w:hAnsiTheme="minorHAnsi" w:cstheme="minorHAnsi"/>
          <w:noProof/>
          <w:color w:val="000000" w:themeColor="text1"/>
          <w:sz w:val="28"/>
          <w:szCs w:val="28"/>
        </w:rPr>
        <w:t xml:space="preserve">runt 120 </w:t>
      </w:r>
      <w:r w:rsidR="00141C5F" w:rsidRPr="00D54FC6">
        <w:rPr>
          <w:rFonts w:asciiTheme="minorHAnsi" w:hAnsiTheme="minorHAnsi" w:cstheme="minorHAnsi"/>
          <w:noProof/>
          <w:color w:val="000000" w:themeColor="text1"/>
          <w:sz w:val="28"/>
          <w:szCs w:val="28"/>
        </w:rPr>
        <w:t>deltagare</w:t>
      </w:r>
      <w:r w:rsidR="000F413F" w:rsidRPr="00D54FC6">
        <w:rPr>
          <w:rFonts w:asciiTheme="minorHAnsi" w:hAnsiTheme="minorHAnsi" w:cstheme="minorHAnsi"/>
          <w:noProof/>
          <w:color w:val="000000" w:themeColor="text1"/>
          <w:sz w:val="28"/>
          <w:szCs w:val="28"/>
        </w:rPr>
        <w:t xml:space="preserve"> på måndagsspelet</w:t>
      </w:r>
      <w:r w:rsidR="00BC3686" w:rsidRPr="00D54FC6">
        <w:rPr>
          <w:rFonts w:asciiTheme="minorHAnsi" w:hAnsiTheme="minorHAnsi" w:cstheme="minorHAnsi"/>
          <w:noProof/>
          <w:color w:val="000000" w:themeColor="text1"/>
          <w:sz w:val="28"/>
          <w:szCs w:val="28"/>
        </w:rPr>
        <w:t>, som vi hade</w:t>
      </w:r>
      <w:r w:rsidR="000F413F" w:rsidRPr="00D54FC6">
        <w:rPr>
          <w:rFonts w:asciiTheme="minorHAnsi" w:hAnsiTheme="minorHAnsi" w:cstheme="minorHAnsi"/>
          <w:noProof/>
          <w:color w:val="000000" w:themeColor="text1"/>
          <w:sz w:val="28"/>
          <w:szCs w:val="28"/>
        </w:rPr>
        <w:t xml:space="preserve"> före pandemin, har vi</w:t>
      </w:r>
      <w:r w:rsidR="00BC3686" w:rsidRPr="00D54FC6">
        <w:rPr>
          <w:rFonts w:asciiTheme="minorHAnsi" w:hAnsiTheme="minorHAnsi" w:cstheme="minorHAnsi"/>
          <w:noProof/>
          <w:color w:val="000000" w:themeColor="text1"/>
          <w:sz w:val="28"/>
          <w:szCs w:val="28"/>
        </w:rPr>
        <w:t xml:space="preserve"> efter pandemin</w:t>
      </w:r>
      <w:r w:rsidR="000F413F" w:rsidRPr="00D54FC6">
        <w:rPr>
          <w:rFonts w:asciiTheme="minorHAnsi" w:hAnsiTheme="minorHAnsi" w:cstheme="minorHAnsi"/>
          <w:noProof/>
          <w:color w:val="000000" w:themeColor="text1"/>
          <w:sz w:val="28"/>
          <w:szCs w:val="28"/>
        </w:rPr>
        <w:t xml:space="preserve"> haft betydligt färre </w:t>
      </w:r>
      <w:r w:rsidR="00BC3686" w:rsidRPr="00D54FC6">
        <w:rPr>
          <w:rFonts w:asciiTheme="minorHAnsi" w:hAnsiTheme="minorHAnsi" w:cstheme="minorHAnsi"/>
          <w:noProof/>
          <w:color w:val="000000" w:themeColor="text1"/>
          <w:sz w:val="28"/>
          <w:szCs w:val="28"/>
        </w:rPr>
        <w:t>deltagare</w:t>
      </w:r>
      <w:r w:rsidR="000F413F" w:rsidRPr="00D54FC6">
        <w:rPr>
          <w:rFonts w:asciiTheme="minorHAnsi" w:hAnsiTheme="minorHAnsi" w:cstheme="minorHAnsi"/>
          <w:noProof/>
          <w:color w:val="000000" w:themeColor="text1"/>
          <w:sz w:val="28"/>
          <w:szCs w:val="28"/>
        </w:rPr>
        <w:t xml:space="preserve">. Direkt efter pandemin låg </w:t>
      </w:r>
      <w:r w:rsidR="00BC3686" w:rsidRPr="00D54FC6">
        <w:rPr>
          <w:rFonts w:asciiTheme="minorHAnsi" w:hAnsiTheme="minorHAnsi" w:cstheme="minorHAnsi"/>
          <w:noProof/>
          <w:color w:val="000000" w:themeColor="text1"/>
          <w:sz w:val="28"/>
          <w:szCs w:val="28"/>
        </w:rPr>
        <w:t>deltagar</w:t>
      </w:r>
      <w:r w:rsidR="000F413F" w:rsidRPr="00D54FC6">
        <w:rPr>
          <w:rFonts w:asciiTheme="minorHAnsi" w:hAnsiTheme="minorHAnsi" w:cstheme="minorHAnsi"/>
          <w:noProof/>
          <w:color w:val="000000" w:themeColor="text1"/>
          <w:sz w:val="28"/>
          <w:szCs w:val="28"/>
        </w:rPr>
        <w:t>antalet i måndagsspelet på cirka 60 spelare</w:t>
      </w:r>
      <w:r w:rsidR="00141C5F" w:rsidRPr="00D54FC6">
        <w:rPr>
          <w:rFonts w:asciiTheme="minorHAnsi" w:hAnsiTheme="minorHAnsi" w:cstheme="minorHAnsi"/>
          <w:noProof/>
          <w:color w:val="000000" w:themeColor="text1"/>
          <w:sz w:val="28"/>
          <w:szCs w:val="28"/>
        </w:rPr>
        <w:t>.</w:t>
      </w:r>
      <w:r w:rsidR="000F413F" w:rsidRPr="00D54FC6">
        <w:rPr>
          <w:rFonts w:asciiTheme="minorHAnsi" w:hAnsiTheme="minorHAnsi" w:cstheme="minorHAnsi"/>
          <w:noProof/>
          <w:color w:val="000000" w:themeColor="text1"/>
          <w:sz w:val="28"/>
          <w:szCs w:val="28"/>
        </w:rPr>
        <w:t xml:space="preserve"> </w:t>
      </w:r>
      <w:r w:rsidR="00141C5F" w:rsidRPr="00D54FC6">
        <w:rPr>
          <w:rFonts w:asciiTheme="minorHAnsi" w:hAnsiTheme="minorHAnsi" w:cstheme="minorHAnsi"/>
          <w:noProof/>
          <w:color w:val="000000" w:themeColor="text1"/>
          <w:sz w:val="28"/>
          <w:szCs w:val="28"/>
        </w:rPr>
        <w:t>Vi är nu uppe i 70-80 spelare</w:t>
      </w:r>
      <w:r w:rsidR="000F413F" w:rsidRPr="00D54FC6">
        <w:rPr>
          <w:rFonts w:asciiTheme="minorHAnsi" w:hAnsiTheme="minorHAnsi" w:cstheme="minorHAnsi"/>
          <w:noProof/>
          <w:color w:val="000000" w:themeColor="text1"/>
          <w:sz w:val="28"/>
          <w:szCs w:val="28"/>
        </w:rPr>
        <w:t xml:space="preserve">. </w:t>
      </w:r>
      <w:r w:rsidR="00141C5F" w:rsidRPr="00D54FC6">
        <w:rPr>
          <w:rFonts w:asciiTheme="minorHAnsi" w:hAnsiTheme="minorHAnsi" w:cstheme="minorHAnsi"/>
          <w:noProof/>
          <w:color w:val="000000" w:themeColor="text1"/>
          <w:sz w:val="28"/>
          <w:szCs w:val="28"/>
        </w:rPr>
        <w:t xml:space="preserve">Deltagarantalet är </w:t>
      </w:r>
      <w:r w:rsidR="000F413F" w:rsidRPr="00D54FC6">
        <w:rPr>
          <w:rFonts w:asciiTheme="minorHAnsi" w:hAnsiTheme="minorHAnsi" w:cstheme="minorHAnsi"/>
          <w:noProof/>
          <w:color w:val="000000" w:themeColor="text1"/>
          <w:sz w:val="28"/>
          <w:szCs w:val="28"/>
        </w:rPr>
        <w:t>således fortfarande re</w:t>
      </w:r>
      <w:r w:rsidR="00F95326" w:rsidRPr="00D54FC6">
        <w:rPr>
          <w:rFonts w:asciiTheme="minorHAnsi" w:hAnsiTheme="minorHAnsi" w:cstheme="minorHAnsi"/>
          <w:noProof/>
          <w:color w:val="000000" w:themeColor="text1"/>
          <w:sz w:val="28"/>
          <w:szCs w:val="28"/>
        </w:rPr>
        <w:t>ducerat</w:t>
      </w:r>
      <w:r w:rsidR="000F413F" w:rsidRPr="00D54FC6">
        <w:rPr>
          <w:rFonts w:asciiTheme="minorHAnsi" w:hAnsiTheme="minorHAnsi" w:cstheme="minorHAnsi"/>
          <w:noProof/>
          <w:color w:val="000000" w:themeColor="text1"/>
          <w:sz w:val="28"/>
          <w:szCs w:val="28"/>
        </w:rPr>
        <w:t xml:space="preserve"> med 35-40%. </w:t>
      </w:r>
    </w:p>
    <w:p w14:paraId="455F3152" w14:textId="77777777" w:rsidR="000F17ED" w:rsidRPr="00D54FC6" w:rsidRDefault="000F17ED">
      <w:pPr>
        <w:rPr>
          <w:noProof/>
          <w:color w:val="000000" w:themeColor="text1"/>
          <w:sz w:val="28"/>
          <w:szCs w:val="28"/>
        </w:rPr>
      </w:pPr>
    </w:p>
    <w:p w14:paraId="57981EBC" w14:textId="78A9AE0B" w:rsidR="00635F75" w:rsidRPr="00D54FC6" w:rsidRDefault="00635F75" w:rsidP="00635F75">
      <w:pPr>
        <w:rPr>
          <w:rFonts w:asciiTheme="minorHAnsi" w:hAnsiTheme="minorHAnsi" w:cstheme="minorHAnsi"/>
          <w:noProof/>
          <w:color w:val="000000" w:themeColor="text1"/>
          <w:sz w:val="28"/>
          <w:szCs w:val="28"/>
        </w:rPr>
      </w:pPr>
      <w:r w:rsidRPr="00D54FC6">
        <w:rPr>
          <w:rFonts w:asciiTheme="minorHAnsi" w:hAnsiTheme="minorHAnsi" w:cstheme="minorHAnsi"/>
          <w:color w:val="000000" w:themeColor="text1"/>
          <w:sz w:val="28"/>
          <w:szCs w:val="28"/>
          <w:shd w:val="clear" w:color="auto" w:fill="FFFFFF"/>
        </w:rPr>
        <w:t>Den 5 maj 2023 bedömde WHO att sjukdomen inte längre uppfyllde villkoren att klassas som en hälsofarlig pandemi, i hög grad beroende på effekterna av de effektiva vaccination</w:t>
      </w:r>
      <w:r w:rsidR="00BC3686" w:rsidRPr="00D54FC6">
        <w:rPr>
          <w:rFonts w:asciiTheme="minorHAnsi" w:hAnsiTheme="minorHAnsi" w:cstheme="minorHAnsi"/>
          <w:color w:val="000000" w:themeColor="text1"/>
          <w:sz w:val="28"/>
          <w:szCs w:val="28"/>
          <w:shd w:val="clear" w:color="auto" w:fill="FFFFFF"/>
        </w:rPr>
        <w:t>skampanjer som genomförts</w:t>
      </w:r>
      <w:r w:rsidRPr="00D54FC6">
        <w:rPr>
          <w:rFonts w:asciiTheme="minorHAnsi" w:hAnsiTheme="minorHAnsi" w:cstheme="minorHAnsi"/>
          <w:color w:val="000000" w:themeColor="text1"/>
          <w:sz w:val="28"/>
          <w:szCs w:val="28"/>
          <w:shd w:val="clear" w:color="auto" w:fill="FFFFFF"/>
        </w:rPr>
        <w:t xml:space="preserve"> mot viruset.</w:t>
      </w:r>
    </w:p>
    <w:p w14:paraId="5A5F2E88" w14:textId="77777777" w:rsidR="000F17ED" w:rsidRPr="00D54FC6" w:rsidRDefault="000F17ED">
      <w:pPr>
        <w:rPr>
          <w:noProof/>
          <w:color w:val="000000" w:themeColor="text1"/>
          <w:sz w:val="28"/>
          <w:szCs w:val="28"/>
        </w:rPr>
      </w:pPr>
    </w:p>
    <w:p w14:paraId="51703812" w14:textId="77777777" w:rsidR="00BC3686" w:rsidRPr="00D54FC6" w:rsidRDefault="00BC3686">
      <w:pPr>
        <w:rPr>
          <w:noProof/>
          <w:color w:val="000000" w:themeColor="text1"/>
          <w:sz w:val="28"/>
          <w:szCs w:val="28"/>
        </w:rPr>
      </w:pPr>
    </w:p>
    <w:p w14:paraId="0F16B05D" w14:textId="77777777" w:rsidR="00F95326" w:rsidRPr="00D54FC6" w:rsidRDefault="00F95326" w:rsidP="00F95326">
      <w:pPr>
        <w:rPr>
          <w:noProof/>
          <w:color w:val="000000" w:themeColor="text1"/>
          <w:sz w:val="28"/>
          <w:szCs w:val="28"/>
        </w:rPr>
      </w:pPr>
      <w:r w:rsidRPr="00D54FC6">
        <w:rPr>
          <w:noProof/>
          <w:color w:val="000000" w:themeColor="text1"/>
          <w:sz w:val="28"/>
          <w:szCs w:val="28"/>
          <w:highlight w:val="yellow"/>
        </w:rPr>
        <w:t>https://www.folkhalsomyndigheten.se/covid-19</w:t>
      </w:r>
    </w:p>
    <w:p w14:paraId="7D17A4B5" w14:textId="77777777" w:rsidR="00F95326" w:rsidRPr="00D54FC6" w:rsidRDefault="00F95326">
      <w:pPr>
        <w:rPr>
          <w:noProof/>
          <w:color w:val="000000" w:themeColor="text1"/>
          <w:sz w:val="28"/>
          <w:szCs w:val="28"/>
        </w:rPr>
      </w:pPr>
    </w:p>
    <w:sectPr w:rsidR="00F95326" w:rsidRPr="00D54FC6" w:rsidSect="004E108E">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4439B" w14:textId="77777777" w:rsidR="009B04CA" w:rsidRDefault="009B04CA" w:rsidP="00457200">
      <w:r>
        <w:separator/>
      </w:r>
    </w:p>
  </w:endnote>
  <w:endnote w:type="continuationSeparator" w:id="0">
    <w:p w14:paraId="0551EF9A" w14:textId="77777777" w:rsidR="009B04CA" w:rsidRDefault="009B04CA" w:rsidP="00457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76BEAD" w14:textId="77777777" w:rsidR="00065634" w:rsidRDefault="0006563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871110"/>
      <w:docPartObj>
        <w:docPartGallery w:val="Page Numbers (Bottom of Page)"/>
        <w:docPartUnique/>
      </w:docPartObj>
    </w:sdtPr>
    <w:sdtEndPr/>
    <w:sdtContent>
      <w:p w14:paraId="052036BE" w14:textId="46BAF6A9" w:rsidR="00065634" w:rsidRDefault="00065634">
        <w:pPr>
          <w:pStyle w:val="Sidfot"/>
          <w:jc w:val="right"/>
        </w:pPr>
        <w:r>
          <w:fldChar w:fldCharType="begin"/>
        </w:r>
        <w:r>
          <w:instrText>PAGE   \* MERGEFORMAT</w:instrText>
        </w:r>
        <w:r>
          <w:fldChar w:fldCharType="separate"/>
        </w:r>
        <w:r>
          <w:t>2</w:t>
        </w:r>
        <w:r>
          <w:fldChar w:fldCharType="end"/>
        </w:r>
      </w:p>
    </w:sdtContent>
  </w:sdt>
  <w:p w14:paraId="54BF3600" w14:textId="77777777" w:rsidR="00065634" w:rsidRDefault="0006563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39BDE1" w14:textId="77777777" w:rsidR="00065634" w:rsidRDefault="0006563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F888B8" w14:textId="77777777" w:rsidR="009B04CA" w:rsidRDefault="009B04CA" w:rsidP="00457200">
      <w:r>
        <w:separator/>
      </w:r>
    </w:p>
  </w:footnote>
  <w:footnote w:type="continuationSeparator" w:id="0">
    <w:p w14:paraId="4C6E20F2" w14:textId="77777777" w:rsidR="009B04CA" w:rsidRDefault="009B04CA" w:rsidP="00457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8A034" w14:textId="77777777" w:rsidR="00065634" w:rsidRDefault="0006563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D3A0" w14:textId="77777777" w:rsidR="00065634" w:rsidRDefault="0006563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E8E67" w14:textId="77777777" w:rsidR="00065634" w:rsidRDefault="0006563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6D04D8E"/>
    <w:lvl w:ilvl="0">
      <w:start w:val="1"/>
      <w:numFmt w:val="decimal"/>
      <w:pStyle w:val="Numreradlista5"/>
      <w:lvlText w:val="%1."/>
      <w:lvlJc w:val="left"/>
      <w:pPr>
        <w:tabs>
          <w:tab w:val="num" w:pos="1800"/>
        </w:tabs>
        <w:ind w:left="1800" w:hanging="360"/>
      </w:pPr>
    </w:lvl>
  </w:abstractNum>
  <w:abstractNum w:abstractNumId="1" w15:restartNumberingAfterBreak="0">
    <w:nsid w:val="FFFFFF7D"/>
    <w:multiLevelType w:val="singleLevel"/>
    <w:tmpl w:val="CC460FC8"/>
    <w:lvl w:ilvl="0">
      <w:start w:val="1"/>
      <w:numFmt w:val="decimal"/>
      <w:pStyle w:val="Numreradlista4"/>
      <w:lvlText w:val="%1."/>
      <w:lvlJc w:val="left"/>
      <w:pPr>
        <w:tabs>
          <w:tab w:val="num" w:pos="1440"/>
        </w:tabs>
        <w:ind w:left="1440" w:hanging="360"/>
      </w:pPr>
    </w:lvl>
  </w:abstractNum>
  <w:abstractNum w:abstractNumId="2" w15:restartNumberingAfterBreak="0">
    <w:nsid w:val="FFFFFF7E"/>
    <w:multiLevelType w:val="singleLevel"/>
    <w:tmpl w:val="7FD45D62"/>
    <w:lvl w:ilvl="0">
      <w:start w:val="1"/>
      <w:numFmt w:val="decimal"/>
      <w:pStyle w:val="Numreradlista3"/>
      <w:lvlText w:val="%1."/>
      <w:lvlJc w:val="left"/>
      <w:pPr>
        <w:tabs>
          <w:tab w:val="num" w:pos="1080"/>
        </w:tabs>
        <w:ind w:left="1080" w:hanging="360"/>
      </w:pPr>
    </w:lvl>
  </w:abstractNum>
  <w:abstractNum w:abstractNumId="3" w15:restartNumberingAfterBreak="0">
    <w:nsid w:val="FFFFFF7F"/>
    <w:multiLevelType w:val="singleLevel"/>
    <w:tmpl w:val="2D882CFE"/>
    <w:lvl w:ilvl="0">
      <w:start w:val="1"/>
      <w:numFmt w:val="decimal"/>
      <w:pStyle w:val="Numreradlista2"/>
      <w:lvlText w:val="%1."/>
      <w:lvlJc w:val="left"/>
      <w:pPr>
        <w:tabs>
          <w:tab w:val="num" w:pos="720"/>
        </w:tabs>
        <w:ind w:left="720" w:hanging="360"/>
      </w:pPr>
    </w:lvl>
  </w:abstractNum>
  <w:abstractNum w:abstractNumId="4" w15:restartNumberingAfterBreak="0">
    <w:nsid w:val="FFFFFF80"/>
    <w:multiLevelType w:val="singleLevel"/>
    <w:tmpl w:val="78C219AC"/>
    <w:lvl w:ilvl="0">
      <w:start w:val="1"/>
      <w:numFmt w:val="bullet"/>
      <w:pStyle w:val="Punktlista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3386BC2"/>
    <w:lvl w:ilvl="0">
      <w:start w:val="1"/>
      <w:numFmt w:val="bullet"/>
      <w:pStyle w:val="Punktlista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8A8134"/>
    <w:lvl w:ilvl="0">
      <w:start w:val="1"/>
      <w:numFmt w:val="bullet"/>
      <w:pStyle w:val="Punktlista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BC6A456"/>
    <w:lvl w:ilvl="0">
      <w:start w:val="1"/>
      <w:numFmt w:val="bullet"/>
      <w:pStyle w:val="Punktlista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5A5512"/>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B44C3498"/>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1C16D0F"/>
    <w:multiLevelType w:val="multilevel"/>
    <w:tmpl w:val="6C84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20E70FF"/>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2CF4F34"/>
    <w:multiLevelType w:val="multilevel"/>
    <w:tmpl w:val="04090023"/>
    <w:styleLink w:val="Artikelsek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3617657"/>
    <w:multiLevelType w:val="multilevel"/>
    <w:tmpl w:val="55B67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0E659F"/>
    <w:multiLevelType w:val="multilevel"/>
    <w:tmpl w:val="B0EA7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6416E7"/>
    <w:multiLevelType w:val="multilevel"/>
    <w:tmpl w:val="99D61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8D3391"/>
    <w:multiLevelType w:val="multilevel"/>
    <w:tmpl w:val="DA186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2261EDB"/>
    <w:multiLevelType w:val="multilevel"/>
    <w:tmpl w:val="CB08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03471"/>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A947799"/>
    <w:multiLevelType w:val="multilevel"/>
    <w:tmpl w:val="09D69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EB0273"/>
    <w:multiLevelType w:val="multilevel"/>
    <w:tmpl w:val="526206A0"/>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84C4F29"/>
    <w:multiLevelType w:val="multilevel"/>
    <w:tmpl w:val="D8061F64"/>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48DC5611"/>
    <w:multiLevelType w:val="multilevel"/>
    <w:tmpl w:val="49C8F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9CB2BD2"/>
    <w:multiLevelType w:val="multilevel"/>
    <w:tmpl w:val="CB0E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9DB09CF"/>
    <w:multiLevelType w:val="multilevel"/>
    <w:tmpl w:val="F2902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AF13AC7"/>
    <w:multiLevelType w:val="multilevel"/>
    <w:tmpl w:val="2918E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BFF468A"/>
    <w:multiLevelType w:val="multilevel"/>
    <w:tmpl w:val="D12C3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1521EA"/>
    <w:multiLevelType w:val="multilevel"/>
    <w:tmpl w:val="78F6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024D47"/>
    <w:multiLevelType w:val="multilevel"/>
    <w:tmpl w:val="D4A8E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4CE1FF3"/>
    <w:multiLevelType w:val="multilevel"/>
    <w:tmpl w:val="DB6C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71345A0"/>
    <w:multiLevelType w:val="multilevel"/>
    <w:tmpl w:val="A2564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350CFB"/>
    <w:multiLevelType w:val="multilevel"/>
    <w:tmpl w:val="9DF09F08"/>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5DEC6B47"/>
    <w:multiLevelType w:val="multilevel"/>
    <w:tmpl w:val="604E1C0A"/>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15:restartNumberingAfterBreak="0">
    <w:nsid w:val="616E0927"/>
    <w:multiLevelType w:val="multilevel"/>
    <w:tmpl w:val="9A1A4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E522F3"/>
    <w:multiLevelType w:val="multilevel"/>
    <w:tmpl w:val="03E60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6EA50C41"/>
    <w:multiLevelType w:val="multilevel"/>
    <w:tmpl w:val="A5E60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E04380"/>
    <w:multiLevelType w:val="multilevel"/>
    <w:tmpl w:val="6D62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6D6DC2"/>
    <w:multiLevelType w:val="multilevel"/>
    <w:tmpl w:val="E454F9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D8C2C6D"/>
    <w:multiLevelType w:val="multilevel"/>
    <w:tmpl w:val="04090023"/>
    <w:lvl w:ilvl="0">
      <w:start w:val="1"/>
      <w:numFmt w:val="upperRoman"/>
      <w:lvlText w:val="Artikel %1."/>
      <w:lvlJc w:val="left"/>
      <w:pPr>
        <w:ind w:left="0" w:firstLine="0"/>
      </w:pPr>
    </w:lvl>
    <w:lvl w:ilvl="1">
      <w:start w:val="1"/>
      <w:numFmt w:val="decimalZero"/>
      <w:isLgl/>
      <w:lvlText w:val="Avs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71838361">
    <w:abstractNumId w:val="38"/>
  </w:num>
  <w:num w:numId="2" w16cid:durableId="544370333">
    <w:abstractNumId w:val="14"/>
  </w:num>
  <w:num w:numId="3" w16cid:durableId="1513764753">
    <w:abstractNumId w:val="12"/>
  </w:num>
  <w:num w:numId="4" w16cid:durableId="166138198">
    <w:abstractNumId w:val="42"/>
  </w:num>
  <w:num w:numId="5" w16cid:durableId="339936019">
    <w:abstractNumId w:val="16"/>
  </w:num>
  <w:num w:numId="6" w16cid:durableId="847787567">
    <w:abstractNumId w:val="26"/>
  </w:num>
  <w:num w:numId="7" w16cid:durableId="2108496646">
    <w:abstractNumId w:val="28"/>
  </w:num>
  <w:num w:numId="8" w16cid:durableId="881134264">
    <w:abstractNumId w:val="9"/>
  </w:num>
  <w:num w:numId="9" w16cid:durableId="1841315946">
    <w:abstractNumId w:val="7"/>
  </w:num>
  <w:num w:numId="10" w16cid:durableId="767819969">
    <w:abstractNumId w:val="6"/>
  </w:num>
  <w:num w:numId="11" w16cid:durableId="1095058234">
    <w:abstractNumId w:val="5"/>
  </w:num>
  <w:num w:numId="12" w16cid:durableId="627703929">
    <w:abstractNumId w:val="4"/>
  </w:num>
  <w:num w:numId="13" w16cid:durableId="254091328">
    <w:abstractNumId w:val="8"/>
  </w:num>
  <w:num w:numId="14" w16cid:durableId="1389839025">
    <w:abstractNumId w:val="3"/>
  </w:num>
  <w:num w:numId="15" w16cid:durableId="158084840">
    <w:abstractNumId w:val="2"/>
  </w:num>
  <w:num w:numId="16" w16cid:durableId="730923866">
    <w:abstractNumId w:val="1"/>
  </w:num>
  <w:num w:numId="17" w16cid:durableId="1063214096">
    <w:abstractNumId w:val="0"/>
  </w:num>
  <w:num w:numId="18" w16cid:durableId="58678332">
    <w:abstractNumId w:val="19"/>
  </w:num>
  <w:num w:numId="19" w16cid:durableId="796726567">
    <w:abstractNumId w:val="22"/>
  </w:num>
  <w:num w:numId="20" w16cid:durableId="1108743400">
    <w:abstractNumId w:val="39"/>
  </w:num>
  <w:num w:numId="21" w16cid:durableId="1296595900">
    <w:abstractNumId w:val="27"/>
  </w:num>
  <w:num w:numId="22" w16cid:durableId="1948073805">
    <w:abstractNumId w:val="13"/>
  </w:num>
  <w:num w:numId="23" w16cid:durableId="1605917858">
    <w:abstractNumId w:val="46"/>
  </w:num>
  <w:num w:numId="24" w16cid:durableId="1350984892">
    <w:abstractNumId w:val="24"/>
  </w:num>
  <w:num w:numId="25" w16cid:durableId="481973366">
    <w:abstractNumId w:val="11"/>
  </w:num>
  <w:num w:numId="26" w16cid:durableId="156044096">
    <w:abstractNumId w:val="15"/>
  </w:num>
  <w:num w:numId="27" w16cid:durableId="1887569090">
    <w:abstractNumId w:val="23"/>
  </w:num>
  <w:num w:numId="28" w16cid:durableId="1977056047">
    <w:abstractNumId w:val="32"/>
  </w:num>
  <w:num w:numId="29" w16cid:durableId="870385485">
    <w:abstractNumId w:val="18"/>
  </w:num>
  <w:num w:numId="30" w16cid:durableId="715854853">
    <w:abstractNumId w:val="35"/>
  </w:num>
  <w:num w:numId="31" w16cid:durableId="2079860037">
    <w:abstractNumId w:val="30"/>
  </w:num>
  <w:num w:numId="32" w16cid:durableId="270599641">
    <w:abstractNumId w:val="21"/>
  </w:num>
  <w:num w:numId="33" w16cid:durableId="328289127">
    <w:abstractNumId w:val="44"/>
  </w:num>
  <w:num w:numId="34" w16cid:durableId="305159489">
    <w:abstractNumId w:val="45"/>
  </w:num>
  <w:num w:numId="35" w16cid:durableId="349453687">
    <w:abstractNumId w:val="36"/>
  </w:num>
  <w:num w:numId="36" w16cid:durableId="848838895">
    <w:abstractNumId w:val="31"/>
  </w:num>
  <w:num w:numId="37" w16cid:durableId="1947079962">
    <w:abstractNumId w:val="37"/>
  </w:num>
  <w:num w:numId="38" w16cid:durableId="909073342">
    <w:abstractNumId w:val="25"/>
  </w:num>
  <w:num w:numId="39" w16cid:durableId="876311995">
    <w:abstractNumId w:val="33"/>
  </w:num>
  <w:num w:numId="40" w16cid:durableId="113794561">
    <w:abstractNumId w:val="41"/>
  </w:num>
  <w:num w:numId="41" w16cid:durableId="234358974">
    <w:abstractNumId w:val="17"/>
  </w:num>
  <w:num w:numId="42" w16cid:durableId="1747729167">
    <w:abstractNumId w:val="10"/>
  </w:num>
  <w:num w:numId="43" w16cid:durableId="135881961">
    <w:abstractNumId w:val="40"/>
  </w:num>
  <w:num w:numId="44" w16cid:durableId="1045174606">
    <w:abstractNumId w:val="43"/>
  </w:num>
  <w:num w:numId="45" w16cid:durableId="125661529">
    <w:abstractNumId w:val="34"/>
  </w:num>
  <w:num w:numId="46" w16cid:durableId="700784489">
    <w:abstractNumId w:val="20"/>
  </w:num>
  <w:num w:numId="47" w16cid:durableId="92838801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6A6"/>
    <w:rsid w:val="0000553D"/>
    <w:rsid w:val="000217AA"/>
    <w:rsid w:val="00061584"/>
    <w:rsid w:val="00065634"/>
    <w:rsid w:val="00077D65"/>
    <w:rsid w:val="000B469F"/>
    <w:rsid w:val="000E3374"/>
    <w:rsid w:val="000F17ED"/>
    <w:rsid w:val="000F413F"/>
    <w:rsid w:val="00105AF1"/>
    <w:rsid w:val="001377D3"/>
    <w:rsid w:val="00141C5F"/>
    <w:rsid w:val="00152CD8"/>
    <w:rsid w:val="0017666C"/>
    <w:rsid w:val="001877F7"/>
    <w:rsid w:val="001D73FA"/>
    <w:rsid w:val="001E208D"/>
    <w:rsid w:val="001F1AC4"/>
    <w:rsid w:val="00225E81"/>
    <w:rsid w:val="00251794"/>
    <w:rsid w:val="00272D7E"/>
    <w:rsid w:val="002D6D30"/>
    <w:rsid w:val="003C7FF6"/>
    <w:rsid w:val="003E76EB"/>
    <w:rsid w:val="00412C89"/>
    <w:rsid w:val="00415C64"/>
    <w:rsid w:val="00432510"/>
    <w:rsid w:val="00444F4A"/>
    <w:rsid w:val="00457200"/>
    <w:rsid w:val="00467288"/>
    <w:rsid w:val="00473806"/>
    <w:rsid w:val="004A2D86"/>
    <w:rsid w:val="004A3FB0"/>
    <w:rsid w:val="004B49B6"/>
    <w:rsid w:val="004C0A2A"/>
    <w:rsid w:val="004E108E"/>
    <w:rsid w:val="005056BF"/>
    <w:rsid w:val="005154B1"/>
    <w:rsid w:val="00525C3A"/>
    <w:rsid w:val="00541496"/>
    <w:rsid w:val="00561F0C"/>
    <w:rsid w:val="005639A5"/>
    <w:rsid w:val="00592CE3"/>
    <w:rsid w:val="00592ED0"/>
    <w:rsid w:val="005B551C"/>
    <w:rsid w:val="006205B7"/>
    <w:rsid w:val="006310BB"/>
    <w:rsid w:val="00633A80"/>
    <w:rsid w:val="00635F75"/>
    <w:rsid w:val="00645252"/>
    <w:rsid w:val="00653913"/>
    <w:rsid w:val="00654089"/>
    <w:rsid w:val="00687A0B"/>
    <w:rsid w:val="00695A92"/>
    <w:rsid w:val="006B6231"/>
    <w:rsid w:val="006D01DD"/>
    <w:rsid w:val="006D3D74"/>
    <w:rsid w:val="0071633E"/>
    <w:rsid w:val="007277CE"/>
    <w:rsid w:val="00732EED"/>
    <w:rsid w:val="00797B1B"/>
    <w:rsid w:val="007B6909"/>
    <w:rsid w:val="007C28C0"/>
    <w:rsid w:val="007F24B7"/>
    <w:rsid w:val="008342E2"/>
    <w:rsid w:val="0083569A"/>
    <w:rsid w:val="00855C9C"/>
    <w:rsid w:val="008A6592"/>
    <w:rsid w:val="008D1C90"/>
    <w:rsid w:val="009074BB"/>
    <w:rsid w:val="0091028C"/>
    <w:rsid w:val="00914234"/>
    <w:rsid w:val="00957DD8"/>
    <w:rsid w:val="009A2801"/>
    <w:rsid w:val="009A510F"/>
    <w:rsid w:val="009B04CA"/>
    <w:rsid w:val="00A30B71"/>
    <w:rsid w:val="00A52B7D"/>
    <w:rsid w:val="00A67B25"/>
    <w:rsid w:val="00A9204E"/>
    <w:rsid w:val="00A95A5F"/>
    <w:rsid w:val="00AA1D89"/>
    <w:rsid w:val="00AC7A7A"/>
    <w:rsid w:val="00B45E2E"/>
    <w:rsid w:val="00B469AB"/>
    <w:rsid w:val="00B71934"/>
    <w:rsid w:val="00B92053"/>
    <w:rsid w:val="00BC3686"/>
    <w:rsid w:val="00BC3FCC"/>
    <w:rsid w:val="00C719B4"/>
    <w:rsid w:val="00C756BB"/>
    <w:rsid w:val="00CA1829"/>
    <w:rsid w:val="00D035C0"/>
    <w:rsid w:val="00D33223"/>
    <w:rsid w:val="00D3546E"/>
    <w:rsid w:val="00D446A6"/>
    <w:rsid w:val="00D450DD"/>
    <w:rsid w:val="00D54FC6"/>
    <w:rsid w:val="00D56F46"/>
    <w:rsid w:val="00DB4EE8"/>
    <w:rsid w:val="00DD1E51"/>
    <w:rsid w:val="00DF7CC2"/>
    <w:rsid w:val="00E00026"/>
    <w:rsid w:val="00E81884"/>
    <w:rsid w:val="00F170A5"/>
    <w:rsid w:val="00F22D64"/>
    <w:rsid w:val="00F4022B"/>
    <w:rsid w:val="00F453F8"/>
    <w:rsid w:val="00F84823"/>
    <w:rsid w:val="00F95326"/>
    <w:rsid w:val="00F965B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6686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200"/>
    <w:rPr>
      <w:rFonts w:ascii="Calibri" w:hAnsi="Calibri" w:cs="Calibri"/>
    </w:rPr>
  </w:style>
  <w:style w:type="paragraph" w:styleId="Rubrik1">
    <w:name w:val="heading 1"/>
    <w:basedOn w:val="Normal"/>
    <w:next w:val="Normal"/>
    <w:link w:val="Rubrik1Char"/>
    <w:uiPriority w:val="9"/>
    <w:qFormat/>
    <w:rsid w:val="00457200"/>
    <w:pPr>
      <w:keepNext/>
      <w:keepLines/>
      <w:spacing w:before="240"/>
      <w:outlineLvl w:val="0"/>
    </w:pPr>
    <w:rPr>
      <w:rFonts w:ascii="Calibri Light" w:eastAsiaTheme="majorEastAsia" w:hAnsi="Calibri Light" w:cs="Calibri Light"/>
      <w:color w:val="1F4E79" w:themeColor="accent1" w:themeShade="80"/>
      <w:sz w:val="32"/>
      <w:szCs w:val="32"/>
    </w:rPr>
  </w:style>
  <w:style w:type="paragraph" w:styleId="Rubrik2">
    <w:name w:val="heading 2"/>
    <w:basedOn w:val="Normal"/>
    <w:next w:val="Normal"/>
    <w:link w:val="Rubrik2Char"/>
    <w:uiPriority w:val="9"/>
    <w:unhideWhenUsed/>
    <w:qFormat/>
    <w:rsid w:val="00457200"/>
    <w:pPr>
      <w:keepNext/>
      <w:keepLines/>
      <w:spacing w:before="40"/>
      <w:outlineLvl w:val="1"/>
    </w:pPr>
    <w:rPr>
      <w:rFonts w:ascii="Calibri Light" w:eastAsiaTheme="majorEastAsia" w:hAnsi="Calibri Light" w:cs="Calibri Light"/>
      <w:color w:val="1F4E79" w:themeColor="accent1" w:themeShade="80"/>
      <w:sz w:val="26"/>
      <w:szCs w:val="26"/>
    </w:rPr>
  </w:style>
  <w:style w:type="paragraph" w:styleId="Rubrik3">
    <w:name w:val="heading 3"/>
    <w:basedOn w:val="Normal"/>
    <w:next w:val="Normal"/>
    <w:link w:val="Rubrik3Char"/>
    <w:uiPriority w:val="9"/>
    <w:unhideWhenUsed/>
    <w:qFormat/>
    <w:rsid w:val="00457200"/>
    <w:pPr>
      <w:keepNext/>
      <w:keepLines/>
      <w:spacing w:before="40"/>
      <w:outlineLvl w:val="2"/>
    </w:pPr>
    <w:rPr>
      <w:rFonts w:ascii="Calibri Light" w:eastAsiaTheme="majorEastAsia" w:hAnsi="Calibri Light" w:cs="Calibri Light"/>
      <w:color w:val="1F4D78" w:themeColor="accent1" w:themeShade="7F"/>
      <w:sz w:val="24"/>
      <w:szCs w:val="24"/>
    </w:rPr>
  </w:style>
  <w:style w:type="paragraph" w:styleId="Rubrik4">
    <w:name w:val="heading 4"/>
    <w:basedOn w:val="Normal"/>
    <w:next w:val="Normal"/>
    <w:link w:val="Rubrik4Char"/>
    <w:uiPriority w:val="9"/>
    <w:unhideWhenUsed/>
    <w:qFormat/>
    <w:rsid w:val="00457200"/>
    <w:pPr>
      <w:keepNext/>
      <w:keepLines/>
      <w:spacing w:before="40"/>
      <w:outlineLvl w:val="3"/>
    </w:pPr>
    <w:rPr>
      <w:rFonts w:ascii="Calibri Light" w:eastAsiaTheme="majorEastAsia" w:hAnsi="Calibri Light" w:cs="Calibri Light"/>
      <w:i/>
      <w:iCs/>
      <w:color w:val="1F4E79" w:themeColor="accent1" w:themeShade="80"/>
    </w:rPr>
  </w:style>
  <w:style w:type="paragraph" w:styleId="Rubrik5">
    <w:name w:val="heading 5"/>
    <w:basedOn w:val="Normal"/>
    <w:next w:val="Normal"/>
    <w:link w:val="Rubrik5Char"/>
    <w:uiPriority w:val="9"/>
    <w:unhideWhenUsed/>
    <w:qFormat/>
    <w:rsid w:val="00457200"/>
    <w:pPr>
      <w:keepNext/>
      <w:keepLines/>
      <w:spacing w:before="40"/>
      <w:outlineLvl w:val="4"/>
    </w:pPr>
    <w:rPr>
      <w:rFonts w:ascii="Calibri Light" w:eastAsiaTheme="majorEastAsia" w:hAnsi="Calibri Light" w:cs="Calibri Light"/>
      <w:color w:val="1F4E79" w:themeColor="accent1" w:themeShade="80"/>
    </w:rPr>
  </w:style>
  <w:style w:type="paragraph" w:styleId="Rubrik6">
    <w:name w:val="heading 6"/>
    <w:basedOn w:val="Normal"/>
    <w:next w:val="Normal"/>
    <w:link w:val="Rubrik6Char"/>
    <w:uiPriority w:val="9"/>
    <w:unhideWhenUsed/>
    <w:qFormat/>
    <w:rsid w:val="00457200"/>
    <w:pPr>
      <w:keepNext/>
      <w:keepLines/>
      <w:spacing w:before="40"/>
      <w:outlineLvl w:val="5"/>
    </w:pPr>
    <w:rPr>
      <w:rFonts w:ascii="Calibri Light" w:eastAsiaTheme="majorEastAsia" w:hAnsi="Calibri Light" w:cs="Calibri Light"/>
      <w:color w:val="1F4D78" w:themeColor="accent1" w:themeShade="7F"/>
    </w:rPr>
  </w:style>
  <w:style w:type="paragraph" w:styleId="Rubrik7">
    <w:name w:val="heading 7"/>
    <w:basedOn w:val="Normal"/>
    <w:next w:val="Normal"/>
    <w:link w:val="Rubrik7Char"/>
    <w:uiPriority w:val="9"/>
    <w:unhideWhenUsed/>
    <w:qFormat/>
    <w:rsid w:val="00457200"/>
    <w:pPr>
      <w:keepNext/>
      <w:keepLines/>
      <w:spacing w:before="40"/>
      <w:outlineLvl w:val="6"/>
    </w:pPr>
    <w:rPr>
      <w:rFonts w:ascii="Calibri Light" w:eastAsiaTheme="majorEastAsia" w:hAnsi="Calibri Light" w:cs="Calibri Light"/>
      <w:i/>
      <w:iCs/>
      <w:color w:val="1F4D78" w:themeColor="accent1" w:themeShade="7F"/>
    </w:rPr>
  </w:style>
  <w:style w:type="paragraph" w:styleId="Rubrik8">
    <w:name w:val="heading 8"/>
    <w:basedOn w:val="Normal"/>
    <w:next w:val="Normal"/>
    <w:link w:val="Rubrik8Char"/>
    <w:uiPriority w:val="9"/>
    <w:unhideWhenUsed/>
    <w:qFormat/>
    <w:rsid w:val="00457200"/>
    <w:pPr>
      <w:keepNext/>
      <w:keepLines/>
      <w:spacing w:before="40"/>
      <w:outlineLvl w:val="7"/>
    </w:pPr>
    <w:rPr>
      <w:rFonts w:ascii="Calibri Light" w:eastAsiaTheme="majorEastAsia" w:hAnsi="Calibri Light" w:cs="Calibri Light"/>
      <w:color w:val="272727" w:themeColor="text1" w:themeTint="D8"/>
      <w:szCs w:val="21"/>
    </w:rPr>
  </w:style>
  <w:style w:type="paragraph" w:styleId="Rubrik9">
    <w:name w:val="heading 9"/>
    <w:basedOn w:val="Normal"/>
    <w:next w:val="Normal"/>
    <w:link w:val="Rubrik9Char"/>
    <w:uiPriority w:val="9"/>
    <w:unhideWhenUsed/>
    <w:qFormat/>
    <w:rsid w:val="00457200"/>
    <w:pPr>
      <w:keepNext/>
      <w:keepLines/>
      <w:spacing w:before="40"/>
      <w:outlineLvl w:val="8"/>
    </w:pPr>
    <w:rPr>
      <w:rFonts w:ascii="Calibri Light" w:eastAsiaTheme="majorEastAsia" w:hAnsi="Calibri Light" w:cs="Calibri Light"/>
      <w:i/>
      <w:iCs/>
      <w:color w:val="272727" w:themeColor="text1" w:themeTint="D8"/>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457200"/>
    <w:rPr>
      <w:rFonts w:ascii="Calibri Light" w:eastAsiaTheme="majorEastAsia" w:hAnsi="Calibri Light" w:cs="Calibri Light"/>
      <w:color w:val="1F4E79" w:themeColor="accent1" w:themeShade="80"/>
      <w:sz w:val="32"/>
      <w:szCs w:val="32"/>
    </w:rPr>
  </w:style>
  <w:style w:type="character" w:customStyle="1" w:styleId="Rubrik2Char">
    <w:name w:val="Rubrik 2 Char"/>
    <w:basedOn w:val="Standardstycketeckensnitt"/>
    <w:link w:val="Rubrik2"/>
    <w:uiPriority w:val="9"/>
    <w:rsid w:val="00457200"/>
    <w:rPr>
      <w:rFonts w:ascii="Calibri Light" w:eastAsiaTheme="majorEastAsia" w:hAnsi="Calibri Light" w:cs="Calibri Light"/>
      <w:color w:val="1F4E79" w:themeColor="accent1" w:themeShade="80"/>
      <w:sz w:val="26"/>
      <w:szCs w:val="26"/>
    </w:rPr>
  </w:style>
  <w:style w:type="character" w:customStyle="1" w:styleId="Rubrik3Char">
    <w:name w:val="Rubrik 3 Char"/>
    <w:basedOn w:val="Standardstycketeckensnitt"/>
    <w:link w:val="Rubrik3"/>
    <w:uiPriority w:val="9"/>
    <w:rsid w:val="00457200"/>
    <w:rPr>
      <w:rFonts w:ascii="Calibri Light" w:eastAsiaTheme="majorEastAsia" w:hAnsi="Calibri Light" w:cs="Calibri Light"/>
      <w:color w:val="1F4D78" w:themeColor="accent1" w:themeShade="7F"/>
      <w:sz w:val="24"/>
      <w:szCs w:val="24"/>
    </w:rPr>
  </w:style>
  <w:style w:type="character" w:customStyle="1" w:styleId="Rubrik4Char">
    <w:name w:val="Rubrik 4 Char"/>
    <w:basedOn w:val="Standardstycketeckensnitt"/>
    <w:link w:val="Rubrik4"/>
    <w:uiPriority w:val="9"/>
    <w:rsid w:val="00457200"/>
    <w:rPr>
      <w:rFonts w:ascii="Calibri Light" w:eastAsiaTheme="majorEastAsia" w:hAnsi="Calibri Light" w:cs="Calibri Light"/>
      <w:i/>
      <w:iCs/>
      <w:color w:val="1F4E79" w:themeColor="accent1" w:themeShade="80"/>
    </w:rPr>
  </w:style>
  <w:style w:type="character" w:customStyle="1" w:styleId="Rubrik5Char">
    <w:name w:val="Rubrik 5 Char"/>
    <w:basedOn w:val="Standardstycketeckensnitt"/>
    <w:link w:val="Rubrik5"/>
    <w:uiPriority w:val="9"/>
    <w:rsid w:val="00457200"/>
    <w:rPr>
      <w:rFonts w:ascii="Calibri Light" w:eastAsiaTheme="majorEastAsia" w:hAnsi="Calibri Light" w:cs="Calibri Light"/>
      <w:color w:val="1F4E79" w:themeColor="accent1" w:themeShade="80"/>
    </w:rPr>
  </w:style>
  <w:style w:type="character" w:customStyle="1" w:styleId="Rubrik6Char">
    <w:name w:val="Rubrik 6 Char"/>
    <w:basedOn w:val="Standardstycketeckensnitt"/>
    <w:link w:val="Rubrik6"/>
    <w:uiPriority w:val="9"/>
    <w:rsid w:val="00457200"/>
    <w:rPr>
      <w:rFonts w:ascii="Calibri Light" w:eastAsiaTheme="majorEastAsia" w:hAnsi="Calibri Light" w:cs="Calibri Light"/>
      <w:color w:val="1F4D78" w:themeColor="accent1" w:themeShade="7F"/>
    </w:rPr>
  </w:style>
  <w:style w:type="character" w:customStyle="1" w:styleId="Rubrik7Char">
    <w:name w:val="Rubrik 7 Char"/>
    <w:basedOn w:val="Standardstycketeckensnitt"/>
    <w:link w:val="Rubrik7"/>
    <w:uiPriority w:val="9"/>
    <w:rsid w:val="00457200"/>
    <w:rPr>
      <w:rFonts w:ascii="Calibri Light" w:eastAsiaTheme="majorEastAsia" w:hAnsi="Calibri Light" w:cs="Calibri Light"/>
      <w:i/>
      <w:iCs/>
      <w:color w:val="1F4D78" w:themeColor="accent1" w:themeShade="7F"/>
    </w:rPr>
  </w:style>
  <w:style w:type="character" w:customStyle="1" w:styleId="Rubrik8Char">
    <w:name w:val="Rubrik 8 Char"/>
    <w:basedOn w:val="Standardstycketeckensnitt"/>
    <w:link w:val="Rubrik8"/>
    <w:uiPriority w:val="9"/>
    <w:rsid w:val="00457200"/>
    <w:rPr>
      <w:rFonts w:ascii="Calibri Light" w:eastAsiaTheme="majorEastAsia" w:hAnsi="Calibri Light" w:cs="Calibri Light"/>
      <w:color w:val="272727" w:themeColor="text1" w:themeTint="D8"/>
      <w:szCs w:val="21"/>
    </w:rPr>
  </w:style>
  <w:style w:type="character" w:customStyle="1" w:styleId="Rubrik9Char">
    <w:name w:val="Rubrik 9 Char"/>
    <w:basedOn w:val="Standardstycketeckensnitt"/>
    <w:link w:val="Rubrik9"/>
    <w:uiPriority w:val="9"/>
    <w:rsid w:val="00457200"/>
    <w:rPr>
      <w:rFonts w:ascii="Calibri Light" w:eastAsiaTheme="majorEastAsia" w:hAnsi="Calibri Light" w:cs="Calibri Light"/>
      <w:i/>
      <w:iCs/>
      <w:color w:val="272727" w:themeColor="text1" w:themeTint="D8"/>
      <w:szCs w:val="21"/>
    </w:rPr>
  </w:style>
  <w:style w:type="paragraph" w:styleId="Rubrik">
    <w:name w:val="Title"/>
    <w:basedOn w:val="Normal"/>
    <w:next w:val="Normal"/>
    <w:link w:val="RubrikChar"/>
    <w:uiPriority w:val="10"/>
    <w:qFormat/>
    <w:rsid w:val="00457200"/>
    <w:pPr>
      <w:contextualSpacing/>
    </w:pPr>
    <w:rPr>
      <w:rFonts w:ascii="Calibri Light" w:eastAsiaTheme="majorEastAsia" w:hAnsi="Calibri Light" w:cs="Calibri Light"/>
      <w:spacing w:val="-10"/>
      <w:kern w:val="28"/>
      <w:sz w:val="56"/>
      <w:szCs w:val="56"/>
    </w:rPr>
  </w:style>
  <w:style w:type="character" w:customStyle="1" w:styleId="RubrikChar">
    <w:name w:val="Rubrik Char"/>
    <w:basedOn w:val="Standardstycketeckensnitt"/>
    <w:link w:val="Rubrik"/>
    <w:uiPriority w:val="10"/>
    <w:rsid w:val="00457200"/>
    <w:rPr>
      <w:rFonts w:ascii="Calibri Light" w:eastAsiaTheme="majorEastAsia" w:hAnsi="Calibri Light" w:cs="Calibri Light"/>
      <w:spacing w:val="-10"/>
      <w:kern w:val="28"/>
      <w:sz w:val="56"/>
      <w:szCs w:val="56"/>
    </w:rPr>
  </w:style>
  <w:style w:type="paragraph" w:styleId="Underrubrik">
    <w:name w:val="Subtitle"/>
    <w:basedOn w:val="Normal"/>
    <w:next w:val="Normal"/>
    <w:link w:val="UnderrubrikChar"/>
    <w:uiPriority w:val="11"/>
    <w:qFormat/>
    <w:rsid w:val="00457200"/>
    <w:pPr>
      <w:numPr>
        <w:ilvl w:val="1"/>
      </w:numPr>
    </w:pPr>
    <w:rPr>
      <w:rFonts w:eastAsiaTheme="minorEastAsia"/>
      <w:color w:val="5A5A5A" w:themeColor="text1" w:themeTint="A5"/>
      <w:spacing w:val="15"/>
    </w:rPr>
  </w:style>
  <w:style w:type="character" w:customStyle="1" w:styleId="UnderrubrikChar">
    <w:name w:val="Underrubrik Char"/>
    <w:basedOn w:val="Standardstycketeckensnitt"/>
    <w:link w:val="Underrubrik"/>
    <w:uiPriority w:val="11"/>
    <w:rsid w:val="00457200"/>
    <w:rPr>
      <w:rFonts w:ascii="Calibri" w:eastAsiaTheme="minorEastAsia" w:hAnsi="Calibri" w:cs="Calibri"/>
      <w:color w:val="5A5A5A" w:themeColor="text1" w:themeTint="A5"/>
      <w:spacing w:val="15"/>
    </w:rPr>
  </w:style>
  <w:style w:type="character" w:styleId="Diskretbetoning">
    <w:name w:val="Subtle Emphasis"/>
    <w:basedOn w:val="Standardstycketeckensnitt"/>
    <w:uiPriority w:val="19"/>
    <w:qFormat/>
    <w:rsid w:val="00457200"/>
    <w:rPr>
      <w:rFonts w:ascii="Calibri" w:hAnsi="Calibri" w:cs="Calibri"/>
      <w:i/>
      <w:iCs/>
      <w:color w:val="404040" w:themeColor="text1" w:themeTint="BF"/>
    </w:rPr>
  </w:style>
  <w:style w:type="character" w:styleId="Betoning">
    <w:name w:val="Emphasis"/>
    <w:basedOn w:val="Standardstycketeckensnitt"/>
    <w:uiPriority w:val="20"/>
    <w:qFormat/>
    <w:rsid w:val="00457200"/>
    <w:rPr>
      <w:rFonts w:ascii="Calibri" w:hAnsi="Calibri" w:cs="Calibri"/>
      <w:i/>
      <w:iCs/>
    </w:rPr>
  </w:style>
  <w:style w:type="character" w:styleId="Starkbetoning">
    <w:name w:val="Intense Emphasis"/>
    <w:basedOn w:val="Standardstycketeckensnitt"/>
    <w:uiPriority w:val="21"/>
    <w:qFormat/>
    <w:rsid w:val="00457200"/>
    <w:rPr>
      <w:rFonts w:ascii="Calibri" w:hAnsi="Calibri" w:cs="Calibri"/>
      <w:i/>
      <w:iCs/>
      <w:color w:val="1F4E79" w:themeColor="accent1" w:themeShade="80"/>
    </w:rPr>
  </w:style>
  <w:style w:type="character" w:styleId="Stark">
    <w:name w:val="Strong"/>
    <w:basedOn w:val="Standardstycketeckensnitt"/>
    <w:uiPriority w:val="22"/>
    <w:qFormat/>
    <w:rsid w:val="00457200"/>
    <w:rPr>
      <w:rFonts w:ascii="Calibri" w:hAnsi="Calibri" w:cs="Calibri"/>
      <w:b/>
      <w:bCs/>
    </w:rPr>
  </w:style>
  <w:style w:type="paragraph" w:styleId="Citat">
    <w:name w:val="Quote"/>
    <w:basedOn w:val="Normal"/>
    <w:next w:val="Normal"/>
    <w:link w:val="CitatChar"/>
    <w:uiPriority w:val="29"/>
    <w:qFormat/>
    <w:rsid w:val="00457200"/>
    <w:pPr>
      <w:spacing w:before="20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457200"/>
    <w:rPr>
      <w:rFonts w:ascii="Calibri" w:hAnsi="Calibri" w:cs="Calibri"/>
      <w:i/>
      <w:iCs/>
      <w:color w:val="404040" w:themeColor="text1" w:themeTint="BF"/>
    </w:rPr>
  </w:style>
  <w:style w:type="paragraph" w:styleId="Starktcitat">
    <w:name w:val="Intense Quote"/>
    <w:basedOn w:val="Normal"/>
    <w:next w:val="Normal"/>
    <w:link w:val="StarktcitatChar"/>
    <w:uiPriority w:val="30"/>
    <w:qFormat/>
    <w:rsid w:val="00457200"/>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StarktcitatChar">
    <w:name w:val="Starkt citat Char"/>
    <w:basedOn w:val="Standardstycketeckensnitt"/>
    <w:link w:val="Starktcitat"/>
    <w:uiPriority w:val="30"/>
    <w:rsid w:val="00457200"/>
    <w:rPr>
      <w:rFonts w:ascii="Calibri" w:hAnsi="Calibri" w:cs="Calibri"/>
      <w:i/>
      <w:iCs/>
      <w:color w:val="1F4E79" w:themeColor="accent1" w:themeShade="80"/>
    </w:rPr>
  </w:style>
  <w:style w:type="character" w:styleId="Diskretreferens">
    <w:name w:val="Subtle Reference"/>
    <w:basedOn w:val="Standardstycketeckensnitt"/>
    <w:uiPriority w:val="31"/>
    <w:qFormat/>
    <w:rsid w:val="00457200"/>
    <w:rPr>
      <w:rFonts w:ascii="Calibri" w:hAnsi="Calibri" w:cs="Calibri"/>
      <w:smallCaps/>
      <w:color w:val="5A5A5A" w:themeColor="text1" w:themeTint="A5"/>
    </w:rPr>
  </w:style>
  <w:style w:type="character" w:styleId="Starkreferens">
    <w:name w:val="Intense Reference"/>
    <w:basedOn w:val="Standardstycketeckensnitt"/>
    <w:uiPriority w:val="32"/>
    <w:qFormat/>
    <w:rsid w:val="00457200"/>
    <w:rPr>
      <w:rFonts w:ascii="Calibri" w:hAnsi="Calibri" w:cs="Calibri"/>
      <w:b/>
      <w:bCs/>
      <w:caps w:val="0"/>
      <w:smallCaps/>
      <w:color w:val="1F4E79" w:themeColor="accent1" w:themeShade="80"/>
      <w:spacing w:val="5"/>
    </w:rPr>
  </w:style>
  <w:style w:type="character" w:styleId="Bokenstitel">
    <w:name w:val="Book Title"/>
    <w:basedOn w:val="Standardstycketeckensnitt"/>
    <w:uiPriority w:val="33"/>
    <w:qFormat/>
    <w:rsid w:val="00457200"/>
    <w:rPr>
      <w:rFonts w:ascii="Calibri" w:hAnsi="Calibri" w:cs="Calibri"/>
      <w:b/>
      <w:bCs/>
      <w:i/>
      <w:iCs/>
      <w:spacing w:val="5"/>
    </w:rPr>
  </w:style>
  <w:style w:type="character" w:styleId="Hyperlnk">
    <w:name w:val="Hyperlink"/>
    <w:basedOn w:val="Standardstycketeckensnitt"/>
    <w:uiPriority w:val="99"/>
    <w:unhideWhenUsed/>
    <w:rsid w:val="00457200"/>
    <w:rPr>
      <w:rFonts w:ascii="Calibri" w:hAnsi="Calibri" w:cs="Calibri"/>
      <w:color w:val="1F4E79" w:themeColor="accent1" w:themeShade="80"/>
      <w:u w:val="single"/>
    </w:rPr>
  </w:style>
  <w:style w:type="character" w:styleId="AnvndHyperlnk">
    <w:name w:val="FollowedHyperlink"/>
    <w:basedOn w:val="Standardstycketeckensnitt"/>
    <w:uiPriority w:val="99"/>
    <w:unhideWhenUsed/>
    <w:rsid w:val="00457200"/>
    <w:rPr>
      <w:rFonts w:ascii="Calibri" w:hAnsi="Calibri" w:cs="Calibri"/>
      <w:color w:val="954F72" w:themeColor="followedHyperlink"/>
      <w:u w:val="single"/>
    </w:rPr>
  </w:style>
  <w:style w:type="paragraph" w:styleId="Beskrivning">
    <w:name w:val="caption"/>
    <w:basedOn w:val="Normal"/>
    <w:next w:val="Normal"/>
    <w:uiPriority w:val="35"/>
    <w:unhideWhenUsed/>
    <w:qFormat/>
    <w:rsid w:val="00457200"/>
    <w:pPr>
      <w:spacing w:after="200"/>
    </w:pPr>
    <w:rPr>
      <w:i/>
      <w:iCs/>
      <w:color w:val="44546A" w:themeColor="text2"/>
      <w:szCs w:val="18"/>
    </w:rPr>
  </w:style>
  <w:style w:type="paragraph" w:styleId="Ballongtext">
    <w:name w:val="Balloon Text"/>
    <w:basedOn w:val="Normal"/>
    <w:link w:val="BallongtextChar"/>
    <w:uiPriority w:val="99"/>
    <w:semiHidden/>
    <w:unhideWhenUsed/>
    <w:rsid w:val="00457200"/>
    <w:rPr>
      <w:rFonts w:ascii="Segoe UI" w:hAnsi="Segoe UI" w:cs="Segoe UI"/>
      <w:szCs w:val="18"/>
    </w:rPr>
  </w:style>
  <w:style w:type="character" w:customStyle="1" w:styleId="BallongtextChar">
    <w:name w:val="Ballongtext Char"/>
    <w:basedOn w:val="Standardstycketeckensnitt"/>
    <w:link w:val="Ballongtext"/>
    <w:uiPriority w:val="99"/>
    <w:semiHidden/>
    <w:rsid w:val="00457200"/>
    <w:rPr>
      <w:rFonts w:ascii="Segoe UI" w:hAnsi="Segoe UI" w:cs="Segoe UI"/>
      <w:szCs w:val="18"/>
    </w:rPr>
  </w:style>
  <w:style w:type="paragraph" w:styleId="Indragetstycke">
    <w:name w:val="Block Text"/>
    <w:basedOn w:val="Normal"/>
    <w:uiPriority w:val="99"/>
    <w:semiHidden/>
    <w:unhideWhenUsed/>
    <w:rsid w:val="00457200"/>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rdtext3">
    <w:name w:val="Body Text 3"/>
    <w:basedOn w:val="Normal"/>
    <w:link w:val="Brdtext3Char"/>
    <w:uiPriority w:val="99"/>
    <w:semiHidden/>
    <w:unhideWhenUsed/>
    <w:rsid w:val="00457200"/>
    <w:pPr>
      <w:spacing w:after="120"/>
    </w:pPr>
    <w:rPr>
      <w:szCs w:val="16"/>
    </w:rPr>
  </w:style>
  <w:style w:type="character" w:customStyle="1" w:styleId="Brdtext3Char">
    <w:name w:val="Brödtext 3 Char"/>
    <w:basedOn w:val="Standardstycketeckensnitt"/>
    <w:link w:val="Brdtext3"/>
    <w:uiPriority w:val="99"/>
    <w:semiHidden/>
    <w:rsid w:val="00457200"/>
    <w:rPr>
      <w:rFonts w:ascii="Calibri" w:hAnsi="Calibri" w:cs="Calibri"/>
      <w:szCs w:val="16"/>
    </w:rPr>
  </w:style>
  <w:style w:type="paragraph" w:styleId="Brdtextmedindrag3">
    <w:name w:val="Body Text Indent 3"/>
    <w:basedOn w:val="Normal"/>
    <w:link w:val="Brdtextmedindrag3Char"/>
    <w:uiPriority w:val="99"/>
    <w:semiHidden/>
    <w:unhideWhenUsed/>
    <w:rsid w:val="00457200"/>
    <w:pPr>
      <w:spacing w:after="120"/>
      <w:ind w:left="360"/>
    </w:pPr>
    <w:rPr>
      <w:szCs w:val="16"/>
    </w:rPr>
  </w:style>
  <w:style w:type="character" w:customStyle="1" w:styleId="Brdtextmedindrag3Char">
    <w:name w:val="Brödtext med indrag 3 Char"/>
    <w:basedOn w:val="Standardstycketeckensnitt"/>
    <w:link w:val="Brdtextmedindrag3"/>
    <w:uiPriority w:val="99"/>
    <w:semiHidden/>
    <w:rsid w:val="00457200"/>
    <w:rPr>
      <w:rFonts w:ascii="Calibri" w:hAnsi="Calibri" w:cs="Calibri"/>
      <w:szCs w:val="16"/>
    </w:rPr>
  </w:style>
  <w:style w:type="character" w:styleId="Kommentarsreferens">
    <w:name w:val="annotation reference"/>
    <w:basedOn w:val="Standardstycketeckensnitt"/>
    <w:uiPriority w:val="99"/>
    <w:semiHidden/>
    <w:unhideWhenUsed/>
    <w:rsid w:val="00457200"/>
    <w:rPr>
      <w:rFonts w:ascii="Calibri" w:hAnsi="Calibri" w:cs="Calibri"/>
      <w:sz w:val="22"/>
      <w:szCs w:val="16"/>
    </w:rPr>
  </w:style>
  <w:style w:type="paragraph" w:styleId="Kommentarer">
    <w:name w:val="annotation text"/>
    <w:basedOn w:val="Normal"/>
    <w:link w:val="KommentarerChar"/>
    <w:uiPriority w:val="99"/>
    <w:semiHidden/>
    <w:unhideWhenUsed/>
    <w:rsid w:val="00457200"/>
    <w:rPr>
      <w:szCs w:val="20"/>
    </w:rPr>
  </w:style>
  <w:style w:type="character" w:customStyle="1" w:styleId="KommentarerChar">
    <w:name w:val="Kommentarer Char"/>
    <w:basedOn w:val="Standardstycketeckensnitt"/>
    <w:link w:val="Kommentarer"/>
    <w:uiPriority w:val="99"/>
    <w:semiHidden/>
    <w:rsid w:val="00457200"/>
    <w:rPr>
      <w:rFonts w:ascii="Calibri" w:hAnsi="Calibri" w:cs="Calibri"/>
      <w:szCs w:val="20"/>
    </w:rPr>
  </w:style>
  <w:style w:type="paragraph" w:styleId="Kommentarsmne">
    <w:name w:val="annotation subject"/>
    <w:basedOn w:val="Kommentarer"/>
    <w:next w:val="Kommentarer"/>
    <w:link w:val="KommentarsmneChar"/>
    <w:uiPriority w:val="99"/>
    <w:semiHidden/>
    <w:unhideWhenUsed/>
    <w:rsid w:val="00457200"/>
    <w:rPr>
      <w:b/>
      <w:bCs/>
    </w:rPr>
  </w:style>
  <w:style w:type="character" w:customStyle="1" w:styleId="KommentarsmneChar">
    <w:name w:val="Kommentarsämne Char"/>
    <w:basedOn w:val="KommentarerChar"/>
    <w:link w:val="Kommentarsmne"/>
    <w:uiPriority w:val="99"/>
    <w:semiHidden/>
    <w:rsid w:val="00457200"/>
    <w:rPr>
      <w:rFonts w:ascii="Calibri" w:hAnsi="Calibri" w:cs="Calibri"/>
      <w:b/>
      <w:bCs/>
      <w:szCs w:val="20"/>
    </w:rPr>
  </w:style>
  <w:style w:type="paragraph" w:styleId="Dokumentversikt">
    <w:name w:val="Document Map"/>
    <w:basedOn w:val="Normal"/>
    <w:link w:val="DokumentversiktChar"/>
    <w:uiPriority w:val="99"/>
    <w:semiHidden/>
    <w:unhideWhenUsed/>
    <w:rsid w:val="00457200"/>
    <w:rPr>
      <w:rFonts w:ascii="Segoe UI" w:hAnsi="Segoe UI" w:cs="Segoe UI"/>
      <w:szCs w:val="16"/>
    </w:rPr>
  </w:style>
  <w:style w:type="character" w:customStyle="1" w:styleId="DokumentversiktChar">
    <w:name w:val="Dokumentöversikt Char"/>
    <w:basedOn w:val="Standardstycketeckensnitt"/>
    <w:link w:val="Dokumentversikt"/>
    <w:uiPriority w:val="99"/>
    <w:semiHidden/>
    <w:rsid w:val="00457200"/>
    <w:rPr>
      <w:rFonts w:ascii="Segoe UI" w:hAnsi="Segoe UI" w:cs="Segoe UI"/>
      <w:szCs w:val="16"/>
    </w:rPr>
  </w:style>
  <w:style w:type="paragraph" w:styleId="Slutnotstext">
    <w:name w:val="endnote text"/>
    <w:basedOn w:val="Normal"/>
    <w:link w:val="SlutnotstextChar"/>
    <w:uiPriority w:val="99"/>
    <w:semiHidden/>
    <w:unhideWhenUsed/>
    <w:rsid w:val="00457200"/>
    <w:rPr>
      <w:szCs w:val="20"/>
    </w:rPr>
  </w:style>
  <w:style w:type="character" w:customStyle="1" w:styleId="SlutnotstextChar">
    <w:name w:val="Slutnotstext Char"/>
    <w:basedOn w:val="Standardstycketeckensnitt"/>
    <w:link w:val="Slutnotstext"/>
    <w:uiPriority w:val="99"/>
    <w:semiHidden/>
    <w:rsid w:val="00457200"/>
    <w:rPr>
      <w:rFonts w:ascii="Calibri" w:hAnsi="Calibri" w:cs="Calibri"/>
      <w:szCs w:val="20"/>
    </w:rPr>
  </w:style>
  <w:style w:type="paragraph" w:styleId="Avsndaradress-brev">
    <w:name w:val="envelope return"/>
    <w:basedOn w:val="Normal"/>
    <w:uiPriority w:val="99"/>
    <w:semiHidden/>
    <w:unhideWhenUsed/>
    <w:rsid w:val="00457200"/>
    <w:rPr>
      <w:rFonts w:ascii="Calibri Light" w:eastAsiaTheme="majorEastAsia" w:hAnsi="Calibri Light" w:cs="Calibri Light"/>
      <w:szCs w:val="20"/>
    </w:rPr>
  </w:style>
  <w:style w:type="paragraph" w:styleId="Fotnotstext">
    <w:name w:val="footnote text"/>
    <w:basedOn w:val="Normal"/>
    <w:link w:val="FotnotstextChar"/>
    <w:uiPriority w:val="99"/>
    <w:semiHidden/>
    <w:unhideWhenUsed/>
    <w:rsid w:val="00457200"/>
    <w:rPr>
      <w:szCs w:val="20"/>
    </w:rPr>
  </w:style>
  <w:style w:type="character" w:customStyle="1" w:styleId="FotnotstextChar">
    <w:name w:val="Fotnotstext Char"/>
    <w:basedOn w:val="Standardstycketeckensnitt"/>
    <w:link w:val="Fotnotstext"/>
    <w:uiPriority w:val="99"/>
    <w:semiHidden/>
    <w:rsid w:val="00457200"/>
    <w:rPr>
      <w:rFonts w:ascii="Calibri" w:hAnsi="Calibri" w:cs="Calibri"/>
      <w:szCs w:val="20"/>
    </w:rPr>
  </w:style>
  <w:style w:type="character" w:styleId="HTML-kod">
    <w:name w:val="HTML Code"/>
    <w:basedOn w:val="Standardstycketeckensnitt"/>
    <w:uiPriority w:val="99"/>
    <w:semiHidden/>
    <w:unhideWhenUsed/>
    <w:rsid w:val="00457200"/>
    <w:rPr>
      <w:rFonts w:ascii="Consolas" w:hAnsi="Consolas" w:cs="Calibri"/>
      <w:sz w:val="22"/>
      <w:szCs w:val="20"/>
    </w:rPr>
  </w:style>
  <w:style w:type="character" w:styleId="HTML-tangentbord">
    <w:name w:val="HTML Keyboard"/>
    <w:basedOn w:val="Standardstycketeckensnitt"/>
    <w:uiPriority w:val="99"/>
    <w:semiHidden/>
    <w:unhideWhenUsed/>
    <w:rsid w:val="00457200"/>
    <w:rPr>
      <w:rFonts w:ascii="Consolas" w:hAnsi="Consolas" w:cs="Calibri"/>
      <w:sz w:val="22"/>
      <w:szCs w:val="20"/>
    </w:rPr>
  </w:style>
  <w:style w:type="paragraph" w:styleId="HTML-frformaterad">
    <w:name w:val="HTML Preformatted"/>
    <w:basedOn w:val="Normal"/>
    <w:link w:val="HTML-frformateradChar"/>
    <w:uiPriority w:val="99"/>
    <w:semiHidden/>
    <w:unhideWhenUsed/>
    <w:rsid w:val="00457200"/>
    <w:rPr>
      <w:rFonts w:ascii="Consolas" w:hAnsi="Consolas"/>
      <w:szCs w:val="20"/>
    </w:rPr>
  </w:style>
  <w:style w:type="character" w:customStyle="1" w:styleId="HTML-frformateradChar">
    <w:name w:val="HTML - förformaterad Char"/>
    <w:basedOn w:val="Standardstycketeckensnitt"/>
    <w:link w:val="HTML-frformaterad"/>
    <w:uiPriority w:val="99"/>
    <w:semiHidden/>
    <w:rsid w:val="00457200"/>
    <w:rPr>
      <w:rFonts w:ascii="Consolas" w:hAnsi="Consolas" w:cs="Calibri"/>
      <w:szCs w:val="20"/>
    </w:rPr>
  </w:style>
  <w:style w:type="character" w:styleId="HTML-skrivmaskin">
    <w:name w:val="HTML Typewriter"/>
    <w:basedOn w:val="Standardstycketeckensnitt"/>
    <w:uiPriority w:val="99"/>
    <w:semiHidden/>
    <w:unhideWhenUsed/>
    <w:rsid w:val="00457200"/>
    <w:rPr>
      <w:rFonts w:ascii="Consolas" w:hAnsi="Consolas" w:cs="Calibri"/>
      <w:sz w:val="22"/>
      <w:szCs w:val="20"/>
    </w:rPr>
  </w:style>
  <w:style w:type="paragraph" w:styleId="Makrotext">
    <w:name w:val="macro"/>
    <w:link w:val="MakrotextChar"/>
    <w:uiPriority w:val="99"/>
    <w:semiHidden/>
    <w:unhideWhenUsed/>
    <w:rsid w:val="00457200"/>
    <w:pPr>
      <w:tabs>
        <w:tab w:val="left" w:pos="480"/>
        <w:tab w:val="left" w:pos="960"/>
        <w:tab w:val="left" w:pos="1440"/>
        <w:tab w:val="left" w:pos="1920"/>
        <w:tab w:val="left" w:pos="2400"/>
        <w:tab w:val="left" w:pos="2880"/>
        <w:tab w:val="left" w:pos="3360"/>
        <w:tab w:val="left" w:pos="3840"/>
        <w:tab w:val="left" w:pos="4320"/>
      </w:tabs>
    </w:pPr>
    <w:rPr>
      <w:rFonts w:ascii="Consolas" w:hAnsi="Consolas" w:cs="Calibri"/>
      <w:szCs w:val="20"/>
    </w:rPr>
  </w:style>
  <w:style w:type="character" w:customStyle="1" w:styleId="MakrotextChar">
    <w:name w:val="Makrotext Char"/>
    <w:basedOn w:val="Standardstycketeckensnitt"/>
    <w:link w:val="Makrotext"/>
    <w:uiPriority w:val="99"/>
    <w:semiHidden/>
    <w:rsid w:val="00457200"/>
    <w:rPr>
      <w:rFonts w:ascii="Consolas" w:hAnsi="Consolas" w:cs="Calibri"/>
      <w:szCs w:val="20"/>
    </w:rPr>
  </w:style>
  <w:style w:type="paragraph" w:styleId="Oformateradtext">
    <w:name w:val="Plain Text"/>
    <w:basedOn w:val="Normal"/>
    <w:link w:val="OformateradtextChar"/>
    <w:uiPriority w:val="99"/>
    <w:semiHidden/>
    <w:unhideWhenUsed/>
    <w:rsid w:val="00457200"/>
    <w:rPr>
      <w:rFonts w:ascii="Consolas" w:hAnsi="Consolas"/>
      <w:szCs w:val="21"/>
    </w:rPr>
  </w:style>
  <w:style w:type="character" w:customStyle="1" w:styleId="OformateradtextChar">
    <w:name w:val="Oformaterad text Char"/>
    <w:basedOn w:val="Standardstycketeckensnitt"/>
    <w:link w:val="Oformateradtext"/>
    <w:uiPriority w:val="99"/>
    <w:semiHidden/>
    <w:rsid w:val="00457200"/>
    <w:rPr>
      <w:rFonts w:ascii="Consolas" w:hAnsi="Consolas" w:cs="Calibri"/>
      <w:szCs w:val="21"/>
    </w:rPr>
  </w:style>
  <w:style w:type="character" w:styleId="Platshllartext">
    <w:name w:val="Placeholder Text"/>
    <w:basedOn w:val="Standardstycketeckensnitt"/>
    <w:uiPriority w:val="99"/>
    <w:semiHidden/>
    <w:rsid w:val="00457200"/>
    <w:rPr>
      <w:rFonts w:ascii="Calibri" w:hAnsi="Calibri" w:cs="Calibri"/>
      <w:color w:val="3B3838" w:themeColor="background2" w:themeShade="40"/>
    </w:rPr>
  </w:style>
  <w:style w:type="paragraph" w:styleId="Sidhuvud">
    <w:name w:val="header"/>
    <w:basedOn w:val="Normal"/>
    <w:link w:val="SidhuvudChar"/>
    <w:uiPriority w:val="99"/>
    <w:unhideWhenUsed/>
    <w:rsid w:val="00457200"/>
  </w:style>
  <w:style w:type="character" w:customStyle="1" w:styleId="SidhuvudChar">
    <w:name w:val="Sidhuvud Char"/>
    <w:basedOn w:val="Standardstycketeckensnitt"/>
    <w:link w:val="Sidhuvud"/>
    <w:uiPriority w:val="99"/>
    <w:rsid w:val="00457200"/>
    <w:rPr>
      <w:rFonts w:ascii="Calibri" w:hAnsi="Calibri" w:cs="Calibri"/>
    </w:rPr>
  </w:style>
  <w:style w:type="paragraph" w:styleId="Sidfot">
    <w:name w:val="footer"/>
    <w:basedOn w:val="Normal"/>
    <w:link w:val="SidfotChar"/>
    <w:uiPriority w:val="99"/>
    <w:unhideWhenUsed/>
    <w:rsid w:val="00457200"/>
  </w:style>
  <w:style w:type="character" w:customStyle="1" w:styleId="SidfotChar">
    <w:name w:val="Sidfot Char"/>
    <w:basedOn w:val="Standardstycketeckensnitt"/>
    <w:link w:val="Sidfot"/>
    <w:uiPriority w:val="99"/>
    <w:rsid w:val="00457200"/>
    <w:rPr>
      <w:rFonts w:ascii="Calibri" w:hAnsi="Calibri" w:cs="Calibri"/>
    </w:rPr>
  </w:style>
  <w:style w:type="paragraph" w:styleId="Innehll9">
    <w:name w:val="toc 9"/>
    <w:basedOn w:val="Normal"/>
    <w:next w:val="Normal"/>
    <w:autoRedefine/>
    <w:uiPriority w:val="39"/>
    <w:semiHidden/>
    <w:unhideWhenUsed/>
    <w:rsid w:val="00457200"/>
    <w:pPr>
      <w:spacing w:after="120"/>
      <w:ind w:left="1757"/>
    </w:pPr>
  </w:style>
  <w:style w:type="character" w:styleId="Nmn">
    <w:name w:val="Mention"/>
    <w:basedOn w:val="Standardstycketeckensnitt"/>
    <w:uiPriority w:val="99"/>
    <w:semiHidden/>
    <w:unhideWhenUsed/>
    <w:rsid w:val="00457200"/>
    <w:rPr>
      <w:rFonts w:ascii="Calibri" w:hAnsi="Calibri" w:cs="Calibri"/>
      <w:color w:val="2B579A"/>
      <w:shd w:val="clear" w:color="auto" w:fill="E1DFDD"/>
    </w:rPr>
  </w:style>
  <w:style w:type="numbering" w:styleId="111111">
    <w:name w:val="Outline List 2"/>
    <w:basedOn w:val="Ingenlista"/>
    <w:uiPriority w:val="99"/>
    <w:semiHidden/>
    <w:unhideWhenUsed/>
    <w:rsid w:val="00457200"/>
    <w:pPr>
      <w:numPr>
        <w:numId w:val="24"/>
      </w:numPr>
    </w:pPr>
  </w:style>
  <w:style w:type="numbering" w:styleId="1ai">
    <w:name w:val="Outline List 1"/>
    <w:basedOn w:val="Ingenlista"/>
    <w:uiPriority w:val="99"/>
    <w:semiHidden/>
    <w:unhideWhenUsed/>
    <w:rsid w:val="00457200"/>
    <w:pPr>
      <w:numPr>
        <w:numId w:val="25"/>
      </w:numPr>
    </w:pPr>
  </w:style>
  <w:style w:type="character" w:styleId="HTML-variabel">
    <w:name w:val="HTML Variable"/>
    <w:basedOn w:val="Standardstycketeckensnitt"/>
    <w:uiPriority w:val="99"/>
    <w:semiHidden/>
    <w:unhideWhenUsed/>
    <w:rsid w:val="00457200"/>
    <w:rPr>
      <w:rFonts w:ascii="Calibri" w:hAnsi="Calibri" w:cs="Calibri"/>
      <w:i/>
      <w:iCs/>
    </w:rPr>
  </w:style>
  <w:style w:type="paragraph" w:styleId="HTML-adress">
    <w:name w:val="HTML Address"/>
    <w:basedOn w:val="Normal"/>
    <w:link w:val="HTML-adressChar"/>
    <w:uiPriority w:val="99"/>
    <w:semiHidden/>
    <w:unhideWhenUsed/>
    <w:rsid w:val="00457200"/>
    <w:rPr>
      <w:i/>
      <w:iCs/>
    </w:rPr>
  </w:style>
  <w:style w:type="character" w:customStyle="1" w:styleId="HTML-adressChar">
    <w:name w:val="HTML - adress Char"/>
    <w:basedOn w:val="Standardstycketeckensnitt"/>
    <w:link w:val="HTML-adress"/>
    <w:uiPriority w:val="99"/>
    <w:semiHidden/>
    <w:rsid w:val="00457200"/>
    <w:rPr>
      <w:rFonts w:ascii="Calibri" w:hAnsi="Calibri" w:cs="Calibri"/>
      <w:i/>
      <w:iCs/>
    </w:rPr>
  </w:style>
  <w:style w:type="character" w:styleId="HTML-definition">
    <w:name w:val="HTML Definition"/>
    <w:basedOn w:val="Standardstycketeckensnitt"/>
    <w:uiPriority w:val="99"/>
    <w:semiHidden/>
    <w:unhideWhenUsed/>
    <w:rsid w:val="00457200"/>
    <w:rPr>
      <w:rFonts w:ascii="Calibri" w:hAnsi="Calibri" w:cs="Calibri"/>
      <w:i/>
      <w:iCs/>
    </w:rPr>
  </w:style>
  <w:style w:type="character" w:styleId="HTML-citat">
    <w:name w:val="HTML Cite"/>
    <w:basedOn w:val="Standardstycketeckensnitt"/>
    <w:uiPriority w:val="99"/>
    <w:semiHidden/>
    <w:unhideWhenUsed/>
    <w:rsid w:val="00457200"/>
    <w:rPr>
      <w:rFonts w:ascii="Calibri" w:hAnsi="Calibri" w:cs="Calibri"/>
      <w:i/>
      <w:iCs/>
    </w:rPr>
  </w:style>
  <w:style w:type="character" w:styleId="HTML-exempel">
    <w:name w:val="HTML Sample"/>
    <w:basedOn w:val="Standardstycketeckensnitt"/>
    <w:uiPriority w:val="99"/>
    <w:semiHidden/>
    <w:unhideWhenUsed/>
    <w:rsid w:val="00457200"/>
    <w:rPr>
      <w:rFonts w:ascii="Consolas" w:hAnsi="Consolas" w:cs="Calibri"/>
      <w:sz w:val="24"/>
      <w:szCs w:val="24"/>
    </w:rPr>
  </w:style>
  <w:style w:type="character" w:styleId="HTML-akronym">
    <w:name w:val="HTML Acronym"/>
    <w:basedOn w:val="Standardstycketeckensnitt"/>
    <w:uiPriority w:val="99"/>
    <w:semiHidden/>
    <w:unhideWhenUsed/>
    <w:rsid w:val="00457200"/>
    <w:rPr>
      <w:rFonts w:ascii="Calibri" w:hAnsi="Calibri" w:cs="Calibri"/>
    </w:rPr>
  </w:style>
  <w:style w:type="paragraph" w:styleId="Innehll1">
    <w:name w:val="toc 1"/>
    <w:basedOn w:val="Normal"/>
    <w:next w:val="Normal"/>
    <w:autoRedefine/>
    <w:uiPriority w:val="39"/>
    <w:semiHidden/>
    <w:unhideWhenUsed/>
    <w:rsid w:val="00457200"/>
    <w:pPr>
      <w:spacing w:after="100"/>
    </w:pPr>
  </w:style>
  <w:style w:type="paragraph" w:styleId="Innehll2">
    <w:name w:val="toc 2"/>
    <w:basedOn w:val="Normal"/>
    <w:next w:val="Normal"/>
    <w:autoRedefine/>
    <w:uiPriority w:val="39"/>
    <w:semiHidden/>
    <w:unhideWhenUsed/>
    <w:rsid w:val="00457200"/>
    <w:pPr>
      <w:spacing w:after="100"/>
      <w:ind w:left="220"/>
    </w:pPr>
  </w:style>
  <w:style w:type="paragraph" w:styleId="Innehll3">
    <w:name w:val="toc 3"/>
    <w:basedOn w:val="Normal"/>
    <w:next w:val="Normal"/>
    <w:autoRedefine/>
    <w:uiPriority w:val="39"/>
    <w:semiHidden/>
    <w:unhideWhenUsed/>
    <w:rsid w:val="00457200"/>
    <w:pPr>
      <w:spacing w:after="100"/>
      <w:ind w:left="440"/>
    </w:pPr>
  </w:style>
  <w:style w:type="paragraph" w:styleId="Innehll4">
    <w:name w:val="toc 4"/>
    <w:basedOn w:val="Normal"/>
    <w:next w:val="Normal"/>
    <w:autoRedefine/>
    <w:uiPriority w:val="39"/>
    <w:semiHidden/>
    <w:unhideWhenUsed/>
    <w:rsid w:val="00457200"/>
    <w:pPr>
      <w:spacing w:after="100"/>
      <w:ind w:left="660"/>
    </w:pPr>
  </w:style>
  <w:style w:type="paragraph" w:styleId="Innehll5">
    <w:name w:val="toc 5"/>
    <w:basedOn w:val="Normal"/>
    <w:next w:val="Normal"/>
    <w:autoRedefine/>
    <w:uiPriority w:val="39"/>
    <w:semiHidden/>
    <w:unhideWhenUsed/>
    <w:rsid w:val="00457200"/>
    <w:pPr>
      <w:spacing w:after="100"/>
      <w:ind w:left="880"/>
    </w:pPr>
  </w:style>
  <w:style w:type="paragraph" w:styleId="Innehll6">
    <w:name w:val="toc 6"/>
    <w:basedOn w:val="Normal"/>
    <w:next w:val="Normal"/>
    <w:autoRedefine/>
    <w:uiPriority w:val="39"/>
    <w:semiHidden/>
    <w:unhideWhenUsed/>
    <w:rsid w:val="00457200"/>
    <w:pPr>
      <w:spacing w:after="100"/>
      <w:ind w:left="1100"/>
    </w:pPr>
  </w:style>
  <w:style w:type="paragraph" w:styleId="Innehll7">
    <w:name w:val="toc 7"/>
    <w:basedOn w:val="Normal"/>
    <w:next w:val="Normal"/>
    <w:autoRedefine/>
    <w:uiPriority w:val="39"/>
    <w:semiHidden/>
    <w:unhideWhenUsed/>
    <w:rsid w:val="00457200"/>
    <w:pPr>
      <w:spacing w:after="100"/>
      <w:ind w:left="1320"/>
    </w:pPr>
  </w:style>
  <w:style w:type="paragraph" w:styleId="Innehll8">
    <w:name w:val="toc 8"/>
    <w:basedOn w:val="Normal"/>
    <w:next w:val="Normal"/>
    <w:autoRedefine/>
    <w:uiPriority w:val="39"/>
    <w:semiHidden/>
    <w:unhideWhenUsed/>
    <w:rsid w:val="00457200"/>
    <w:pPr>
      <w:spacing w:after="100"/>
      <w:ind w:left="1540"/>
    </w:pPr>
  </w:style>
  <w:style w:type="paragraph" w:styleId="Innehllsfrteckningsrubrik">
    <w:name w:val="TOC Heading"/>
    <w:basedOn w:val="Rubrik1"/>
    <w:next w:val="Normal"/>
    <w:uiPriority w:val="39"/>
    <w:semiHidden/>
    <w:unhideWhenUsed/>
    <w:qFormat/>
    <w:rsid w:val="00457200"/>
    <w:pPr>
      <w:outlineLvl w:val="9"/>
    </w:pPr>
    <w:rPr>
      <w:color w:val="2E74B5" w:themeColor="accent1" w:themeShade="BF"/>
    </w:rPr>
  </w:style>
  <w:style w:type="table" w:styleId="Professionelltabell">
    <w:name w:val="Table Professional"/>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llanmrklista1">
    <w:name w:val="Medium List 1"/>
    <w:basedOn w:val="Normaltabell"/>
    <w:uiPriority w:val="65"/>
    <w:semiHidden/>
    <w:unhideWhenUsed/>
    <w:rsid w:val="00457200"/>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rsid w:val="00457200"/>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llanmrklista1-dekorfrg2">
    <w:name w:val="Medium List 1 Accent 2"/>
    <w:basedOn w:val="Normaltabell"/>
    <w:uiPriority w:val="65"/>
    <w:semiHidden/>
    <w:unhideWhenUsed/>
    <w:rsid w:val="00457200"/>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llanmrklista1-dekorfrg3">
    <w:name w:val="Medium List 1 Accent 3"/>
    <w:basedOn w:val="Normaltabell"/>
    <w:uiPriority w:val="65"/>
    <w:semiHidden/>
    <w:unhideWhenUsed/>
    <w:rsid w:val="00457200"/>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llanmrklista1-dekorfrg4">
    <w:name w:val="Medium List 1 Accent 4"/>
    <w:basedOn w:val="Normaltabell"/>
    <w:uiPriority w:val="65"/>
    <w:semiHidden/>
    <w:unhideWhenUsed/>
    <w:rsid w:val="00457200"/>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llanmrklista1-dekorfrg5">
    <w:name w:val="Medium List 1 Accent 5"/>
    <w:basedOn w:val="Normaltabell"/>
    <w:uiPriority w:val="65"/>
    <w:semiHidden/>
    <w:unhideWhenUsed/>
    <w:rsid w:val="00457200"/>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llanmrklista1-dekorfrg6">
    <w:name w:val="Medium List 1 Accent 6"/>
    <w:basedOn w:val="Normaltabell"/>
    <w:uiPriority w:val="65"/>
    <w:semiHidden/>
    <w:unhideWhenUsed/>
    <w:rsid w:val="00457200"/>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llanmrklista2">
    <w:name w:val="Medium Lis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45720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457200"/>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457200"/>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llanmrktrutnt1-dekorfrg2">
    <w:name w:val="Medium Grid 1 Accent 2"/>
    <w:basedOn w:val="Normaltabell"/>
    <w:uiPriority w:val="67"/>
    <w:semiHidden/>
    <w:unhideWhenUsed/>
    <w:rsid w:val="00457200"/>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llanmrktrutnt1-dekorfrg3">
    <w:name w:val="Medium Grid 1 Accent 3"/>
    <w:basedOn w:val="Normaltabell"/>
    <w:uiPriority w:val="67"/>
    <w:semiHidden/>
    <w:unhideWhenUsed/>
    <w:rsid w:val="00457200"/>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llanmrktrutnt1-dekorfrg4">
    <w:name w:val="Medium Grid 1 Accent 4"/>
    <w:basedOn w:val="Normaltabell"/>
    <w:uiPriority w:val="67"/>
    <w:semiHidden/>
    <w:unhideWhenUsed/>
    <w:rsid w:val="00457200"/>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llanmrktrutnt1-dekorfrg5">
    <w:name w:val="Medium Grid 1 Accent 5"/>
    <w:basedOn w:val="Normaltabell"/>
    <w:uiPriority w:val="67"/>
    <w:semiHidden/>
    <w:unhideWhenUsed/>
    <w:rsid w:val="00457200"/>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llanmrktrutnt1-dekorfrg6">
    <w:name w:val="Medium Grid 1 Accent 6"/>
    <w:basedOn w:val="Normaltabell"/>
    <w:uiPriority w:val="67"/>
    <w:semiHidden/>
    <w:unhideWhenUsed/>
    <w:rsid w:val="00457200"/>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llanmrktrutnt2">
    <w:name w:val="Medium Grid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457200"/>
    <w:rPr>
      <w:rFonts w:ascii="Calibri Light" w:eastAsiaTheme="majorEastAsia" w:hAnsi="Calibri Light" w:cs="Calibri Light"/>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llanmrktrutnt3-dekorfrg2">
    <w:name w:val="Medium Grid 3 Accent 2"/>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llanmrktrutnt3-dekorfrg3">
    <w:name w:val="Medium Grid 3 Accent 3"/>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llanmrktrutnt3-dekorfrg4">
    <w:name w:val="Medium Grid 3 Accent 4"/>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llanmrktrutnt3-dekorfrg5">
    <w:name w:val="Medium Grid 3 Accent 5"/>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llanmrktrutnt3-dekorfrg6">
    <w:name w:val="Medium Grid 3 Accent 6"/>
    <w:basedOn w:val="Normaltabell"/>
    <w:uiPriority w:val="69"/>
    <w:semiHidden/>
    <w:unhideWhenUsed/>
    <w:rsid w:val="00457200"/>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Litteraturfrteckning">
    <w:name w:val="Bibliography"/>
    <w:basedOn w:val="Normal"/>
    <w:next w:val="Normal"/>
    <w:uiPriority w:val="37"/>
    <w:semiHidden/>
    <w:unhideWhenUsed/>
    <w:rsid w:val="00457200"/>
  </w:style>
  <w:style w:type="character" w:styleId="Hashtagg">
    <w:name w:val="Hashtag"/>
    <w:basedOn w:val="Standardstycketeckensnitt"/>
    <w:uiPriority w:val="99"/>
    <w:semiHidden/>
    <w:unhideWhenUsed/>
    <w:rsid w:val="00457200"/>
    <w:rPr>
      <w:rFonts w:ascii="Calibri" w:hAnsi="Calibri" w:cs="Calibri"/>
      <w:color w:val="2B579A"/>
      <w:shd w:val="clear" w:color="auto" w:fill="E1DFDD"/>
    </w:rPr>
  </w:style>
  <w:style w:type="paragraph" w:styleId="Meddelanderubrik">
    <w:name w:val="Message Header"/>
    <w:basedOn w:val="Normal"/>
    <w:link w:val="MeddelanderubrikChar"/>
    <w:uiPriority w:val="99"/>
    <w:semiHidden/>
    <w:unhideWhenUsed/>
    <w:rsid w:val="00457200"/>
    <w:pPr>
      <w:pBdr>
        <w:top w:val="single" w:sz="6" w:space="1" w:color="auto"/>
        <w:left w:val="single" w:sz="6" w:space="1" w:color="auto"/>
        <w:bottom w:val="single" w:sz="6" w:space="1" w:color="auto"/>
        <w:right w:val="single" w:sz="6" w:space="1" w:color="auto"/>
      </w:pBdr>
      <w:shd w:val="pct20" w:color="auto" w:fill="auto"/>
      <w:ind w:left="1080" w:hanging="1080"/>
    </w:pPr>
    <w:rPr>
      <w:rFonts w:ascii="Calibri Light" w:eastAsiaTheme="majorEastAsia" w:hAnsi="Calibri Light" w:cs="Calibri Light"/>
      <w:sz w:val="24"/>
      <w:szCs w:val="24"/>
    </w:rPr>
  </w:style>
  <w:style w:type="character" w:customStyle="1" w:styleId="MeddelanderubrikChar">
    <w:name w:val="Meddelanderubrik Char"/>
    <w:basedOn w:val="Standardstycketeckensnitt"/>
    <w:link w:val="Meddelanderubrik"/>
    <w:uiPriority w:val="99"/>
    <w:semiHidden/>
    <w:rsid w:val="00457200"/>
    <w:rPr>
      <w:rFonts w:ascii="Calibri Light" w:eastAsiaTheme="majorEastAsia" w:hAnsi="Calibri Light" w:cs="Calibri Light"/>
      <w:sz w:val="24"/>
      <w:szCs w:val="24"/>
      <w:shd w:val="pct20" w:color="auto" w:fill="auto"/>
    </w:rPr>
  </w:style>
  <w:style w:type="table" w:styleId="Eleganttabell">
    <w:name w:val="Table Elegant"/>
    <w:basedOn w:val="Normaltabell"/>
    <w:uiPriority w:val="99"/>
    <w:semiHidden/>
    <w:unhideWhenUsed/>
    <w:rsid w:val="0045720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a">
    <w:name w:val="List"/>
    <w:basedOn w:val="Normal"/>
    <w:uiPriority w:val="99"/>
    <w:semiHidden/>
    <w:unhideWhenUsed/>
    <w:rsid w:val="00457200"/>
    <w:pPr>
      <w:ind w:left="360" w:hanging="360"/>
      <w:contextualSpacing/>
    </w:pPr>
  </w:style>
  <w:style w:type="paragraph" w:styleId="Lista2">
    <w:name w:val="List 2"/>
    <w:basedOn w:val="Normal"/>
    <w:uiPriority w:val="99"/>
    <w:semiHidden/>
    <w:unhideWhenUsed/>
    <w:rsid w:val="00457200"/>
    <w:pPr>
      <w:ind w:left="720" w:hanging="360"/>
      <w:contextualSpacing/>
    </w:pPr>
  </w:style>
  <w:style w:type="paragraph" w:styleId="Lista3">
    <w:name w:val="List 3"/>
    <w:basedOn w:val="Normal"/>
    <w:uiPriority w:val="99"/>
    <w:semiHidden/>
    <w:unhideWhenUsed/>
    <w:rsid w:val="00457200"/>
    <w:pPr>
      <w:ind w:left="1080" w:hanging="360"/>
      <w:contextualSpacing/>
    </w:pPr>
  </w:style>
  <w:style w:type="paragraph" w:styleId="Lista4">
    <w:name w:val="List 4"/>
    <w:basedOn w:val="Normal"/>
    <w:uiPriority w:val="99"/>
    <w:semiHidden/>
    <w:unhideWhenUsed/>
    <w:rsid w:val="00457200"/>
    <w:pPr>
      <w:ind w:left="1440" w:hanging="360"/>
      <w:contextualSpacing/>
    </w:pPr>
  </w:style>
  <w:style w:type="paragraph" w:styleId="Lista5">
    <w:name w:val="List 5"/>
    <w:basedOn w:val="Normal"/>
    <w:uiPriority w:val="99"/>
    <w:semiHidden/>
    <w:unhideWhenUsed/>
    <w:rsid w:val="00457200"/>
    <w:pPr>
      <w:ind w:left="1800" w:hanging="360"/>
      <w:contextualSpacing/>
    </w:pPr>
  </w:style>
  <w:style w:type="table" w:styleId="Tabellista1">
    <w:name w:val="Table List 1"/>
    <w:basedOn w:val="Normaltabell"/>
    <w:uiPriority w:val="99"/>
    <w:semiHidden/>
    <w:unhideWhenUsed/>
    <w:rsid w:val="0045720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45720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4572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45720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45720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afortstt">
    <w:name w:val="List Continue"/>
    <w:basedOn w:val="Normal"/>
    <w:uiPriority w:val="99"/>
    <w:semiHidden/>
    <w:unhideWhenUsed/>
    <w:rsid w:val="00457200"/>
    <w:pPr>
      <w:spacing w:after="120"/>
      <w:ind w:left="360"/>
      <w:contextualSpacing/>
    </w:pPr>
  </w:style>
  <w:style w:type="paragraph" w:styleId="Listafortstt2">
    <w:name w:val="List Continue 2"/>
    <w:basedOn w:val="Normal"/>
    <w:uiPriority w:val="99"/>
    <w:semiHidden/>
    <w:unhideWhenUsed/>
    <w:rsid w:val="00457200"/>
    <w:pPr>
      <w:spacing w:after="120"/>
      <w:ind w:left="720"/>
      <w:contextualSpacing/>
    </w:pPr>
  </w:style>
  <w:style w:type="paragraph" w:styleId="Listafortstt3">
    <w:name w:val="List Continue 3"/>
    <w:basedOn w:val="Normal"/>
    <w:uiPriority w:val="99"/>
    <w:semiHidden/>
    <w:unhideWhenUsed/>
    <w:rsid w:val="00457200"/>
    <w:pPr>
      <w:spacing w:after="120"/>
      <w:ind w:left="1080"/>
      <w:contextualSpacing/>
    </w:pPr>
  </w:style>
  <w:style w:type="paragraph" w:styleId="Listafortstt4">
    <w:name w:val="List Continue 4"/>
    <w:basedOn w:val="Normal"/>
    <w:uiPriority w:val="99"/>
    <w:semiHidden/>
    <w:unhideWhenUsed/>
    <w:rsid w:val="00457200"/>
    <w:pPr>
      <w:spacing w:after="120"/>
      <w:ind w:left="1440"/>
      <w:contextualSpacing/>
    </w:pPr>
  </w:style>
  <w:style w:type="paragraph" w:styleId="Listafortstt5">
    <w:name w:val="List Continue 5"/>
    <w:basedOn w:val="Normal"/>
    <w:uiPriority w:val="99"/>
    <w:semiHidden/>
    <w:unhideWhenUsed/>
    <w:rsid w:val="00457200"/>
    <w:pPr>
      <w:spacing w:after="120"/>
      <w:ind w:left="1800"/>
      <w:contextualSpacing/>
    </w:pPr>
  </w:style>
  <w:style w:type="paragraph" w:styleId="Liststycke">
    <w:name w:val="List Paragraph"/>
    <w:basedOn w:val="Normal"/>
    <w:uiPriority w:val="34"/>
    <w:semiHidden/>
    <w:unhideWhenUsed/>
    <w:qFormat/>
    <w:rsid w:val="00457200"/>
    <w:pPr>
      <w:ind w:left="720"/>
      <w:contextualSpacing/>
    </w:pPr>
  </w:style>
  <w:style w:type="paragraph" w:styleId="Numreradlista">
    <w:name w:val="List Number"/>
    <w:basedOn w:val="Normal"/>
    <w:uiPriority w:val="99"/>
    <w:semiHidden/>
    <w:unhideWhenUsed/>
    <w:rsid w:val="00457200"/>
    <w:pPr>
      <w:numPr>
        <w:numId w:val="13"/>
      </w:numPr>
      <w:contextualSpacing/>
    </w:pPr>
  </w:style>
  <w:style w:type="paragraph" w:styleId="Numreradlista2">
    <w:name w:val="List Number 2"/>
    <w:basedOn w:val="Normal"/>
    <w:uiPriority w:val="99"/>
    <w:semiHidden/>
    <w:unhideWhenUsed/>
    <w:rsid w:val="00457200"/>
    <w:pPr>
      <w:numPr>
        <w:numId w:val="14"/>
      </w:numPr>
      <w:contextualSpacing/>
    </w:pPr>
  </w:style>
  <w:style w:type="paragraph" w:styleId="Numreradlista3">
    <w:name w:val="List Number 3"/>
    <w:basedOn w:val="Normal"/>
    <w:uiPriority w:val="99"/>
    <w:semiHidden/>
    <w:unhideWhenUsed/>
    <w:rsid w:val="00457200"/>
    <w:pPr>
      <w:numPr>
        <w:numId w:val="15"/>
      </w:numPr>
      <w:contextualSpacing/>
    </w:pPr>
  </w:style>
  <w:style w:type="paragraph" w:styleId="Numreradlista4">
    <w:name w:val="List Number 4"/>
    <w:basedOn w:val="Normal"/>
    <w:uiPriority w:val="99"/>
    <w:semiHidden/>
    <w:unhideWhenUsed/>
    <w:rsid w:val="00457200"/>
    <w:pPr>
      <w:numPr>
        <w:numId w:val="16"/>
      </w:numPr>
      <w:contextualSpacing/>
    </w:pPr>
  </w:style>
  <w:style w:type="paragraph" w:styleId="Numreradlista5">
    <w:name w:val="List Number 5"/>
    <w:basedOn w:val="Normal"/>
    <w:uiPriority w:val="99"/>
    <w:semiHidden/>
    <w:unhideWhenUsed/>
    <w:rsid w:val="00457200"/>
    <w:pPr>
      <w:numPr>
        <w:numId w:val="17"/>
      </w:numPr>
      <w:contextualSpacing/>
    </w:pPr>
  </w:style>
  <w:style w:type="paragraph" w:styleId="Punktlista">
    <w:name w:val="List Bullet"/>
    <w:basedOn w:val="Normal"/>
    <w:uiPriority w:val="99"/>
    <w:semiHidden/>
    <w:unhideWhenUsed/>
    <w:rsid w:val="00457200"/>
    <w:pPr>
      <w:numPr>
        <w:numId w:val="8"/>
      </w:numPr>
      <w:contextualSpacing/>
    </w:pPr>
  </w:style>
  <w:style w:type="paragraph" w:styleId="Punktlista2">
    <w:name w:val="List Bullet 2"/>
    <w:basedOn w:val="Normal"/>
    <w:uiPriority w:val="99"/>
    <w:semiHidden/>
    <w:unhideWhenUsed/>
    <w:rsid w:val="00457200"/>
    <w:pPr>
      <w:numPr>
        <w:numId w:val="9"/>
      </w:numPr>
      <w:contextualSpacing/>
    </w:pPr>
  </w:style>
  <w:style w:type="paragraph" w:styleId="Punktlista3">
    <w:name w:val="List Bullet 3"/>
    <w:basedOn w:val="Normal"/>
    <w:uiPriority w:val="99"/>
    <w:semiHidden/>
    <w:unhideWhenUsed/>
    <w:rsid w:val="00457200"/>
    <w:pPr>
      <w:numPr>
        <w:numId w:val="10"/>
      </w:numPr>
      <w:contextualSpacing/>
    </w:pPr>
  </w:style>
  <w:style w:type="paragraph" w:styleId="Punktlista4">
    <w:name w:val="List Bullet 4"/>
    <w:basedOn w:val="Normal"/>
    <w:uiPriority w:val="99"/>
    <w:semiHidden/>
    <w:unhideWhenUsed/>
    <w:rsid w:val="00457200"/>
    <w:pPr>
      <w:numPr>
        <w:numId w:val="11"/>
      </w:numPr>
      <w:contextualSpacing/>
    </w:pPr>
  </w:style>
  <w:style w:type="paragraph" w:styleId="Punktlista5">
    <w:name w:val="List Bullet 5"/>
    <w:basedOn w:val="Normal"/>
    <w:uiPriority w:val="99"/>
    <w:semiHidden/>
    <w:unhideWhenUsed/>
    <w:rsid w:val="00457200"/>
    <w:pPr>
      <w:numPr>
        <w:numId w:val="12"/>
      </w:numPr>
      <w:contextualSpacing/>
    </w:pPr>
  </w:style>
  <w:style w:type="table" w:styleId="Standardtabell1">
    <w:name w:val="Table Classic 1"/>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45720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45720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45720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Figurfrteckning">
    <w:name w:val="table of figures"/>
    <w:basedOn w:val="Normal"/>
    <w:next w:val="Normal"/>
    <w:uiPriority w:val="99"/>
    <w:semiHidden/>
    <w:unhideWhenUsed/>
    <w:rsid w:val="00457200"/>
  </w:style>
  <w:style w:type="character" w:styleId="Slutnotsreferens">
    <w:name w:val="endnote reference"/>
    <w:basedOn w:val="Standardstycketeckensnitt"/>
    <w:uiPriority w:val="99"/>
    <w:semiHidden/>
    <w:unhideWhenUsed/>
    <w:rsid w:val="00457200"/>
    <w:rPr>
      <w:rFonts w:ascii="Calibri" w:hAnsi="Calibri" w:cs="Calibri"/>
      <w:vertAlign w:val="superscript"/>
    </w:rPr>
  </w:style>
  <w:style w:type="paragraph" w:styleId="Citatfrteckning">
    <w:name w:val="table of authorities"/>
    <w:basedOn w:val="Normal"/>
    <w:next w:val="Normal"/>
    <w:uiPriority w:val="99"/>
    <w:semiHidden/>
    <w:unhideWhenUsed/>
    <w:rsid w:val="00457200"/>
    <w:pPr>
      <w:ind w:left="220" w:hanging="220"/>
    </w:pPr>
  </w:style>
  <w:style w:type="paragraph" w:styleId="Citatfrteckningsrubrik">
    <w:name w:val="toa heading"/>
    <w:basedOn w:val="Normal"/>
    <w:next w:val="Normal"/>
    <w:uiPriority w:val="99"/>
    <w:semiHidden/>
    <w:unhideWhenUsed/>
    <w:rsid w:val="00457200"/>
    <w:pPr>
      <w:spacing w:before="120"/>
    </w:pPr>
    <w:rPr>
      <w:rFonts w:ascii="Calibri Light" w:eastAsiaTheme="majorEastAsia" w:hAnsi="Calibri Light" w:cs="Calibri Light"/>
      <w:b/>
      <w:bCs/>
      <w:sz w:val="24"/>
      <w:szCs w:val="24"/>
    </w:rPr>
  </w:style>
  <w:style w:type="table" w:styleId="Frgadlista">
    <w:name w:val="Colorful List"/>
    <w:basedOn w:val="Normaltabell"/>
    <w:uiPriority w:val="72"/>
    <w:semiHidden/>
    <w:unhideWhenUsed/>
    <w:rsid w:val="00457200"/>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457200"/>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rgadlista-dekorfrg2">
    <w:name w:val="Colorful List Accent 2"/>
    <w:basedOn w:val="Normaltabell"/>
    <w:uiPriority w:val="72"/>
    <w:semiHidden/>
    <w:unhideWhenUsed/>
    <w:rsid w:val="00457200"/>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rgadlista-dekorfrg3">
    <w:name w:val="Colorful List Accent 3"/>
    <w:basedOn w:val="Normaltabell"/>
    <w:uiPriority w:val="72"/>
    <w:semiHidden/>
    <w:unhideWhenUsed/>
    <w:rsid w:val="00457200"/>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rgadlista-dekorfrg4">
    <w:name w:val="Colorful List Accent 4"/>
    <w:basedOn w:val="Normaltabell"/>
    <w:uiPriority w:val="72"/>
    <w:semiHidden/>
    <w:unhideWhenUsed/>
    <w:rsid w:val="00457200"/>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rgadlista-dekorfrg5">
    <w:name w:val="Colorful List Accent 5"/>
    <w:basedOn w:val="Normaltabell"/>
    <w:uiPriority w:val="72"/>
    <w:semiHidden/>
    <w:unhideWhenUsed/>
    <w:rsid w:val="00457200"/>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rgadlista-dekorfrg6">
    <w:name w:val="Colorful List Accent 6"/>
    <w:basedOn w:val="Normaltabell"/>
    <w:uiPriority w:val="72"/>
    <w:rsid w:val="00457200"/>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rgadtabell1">
    <w:name w:val="Table Colorful 1"/>
    <w:basedOn w:val="Normaltabell"/>
    <w:uiPriority w:val="99"/>
    <w:semiHidden/>
    <w:unhideWhenUsed/>
    <w:rsid w:val="0045720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45720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45720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dskuggning">
    <w:name w:val="Colorful Shading"/>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457200"/>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457200"/>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rgadskuggning-dekorfrg4">
    <w:name w:val="Colorful Shading Accent 4"/>
    <w:basedOn w:val="Normaltabell"/>
    <w:uiPriority w:val="71"/>
    <w:semiHidden/>
    <w:unhideWhenUsed/>
    <w:rsid w:val="00457200"/>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457200"/>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rsid w:val="00457200"/>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Frgatrutnt">
    <w:name w:val="Colorful Grid"/>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rgatrutnt-dekorfrg2">
    <w:name w:val="Colorful Grid Accent 2"/>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rgatrutnt-dekorfrg3">
    <w:name w:val="Colorful Grid Accent 3"/>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rgatrutnt-dekorfrg4">
    <w:name w:val="Colorful Grid Accent 4"/>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rgatrutnt-dekorfrg5">
    <w:name w:val="Colorful Grid Accent 5"/>
    <w:basedOn w:val="Normaltabell"/>
    <w:uiPriority w:val="73"/>
    <w:semiHidden/>
    <w:unhideWhenUsed/>
    <w:rsid w:val="00457200"/>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rgatrutnt-dekorfrg6">
    <w:name w:val="Colorful Grid Accent 6"/>
    <w:basedOn w:val="Normaltabell"/>
    <w:uiPriority w:val="73"/>
    <w:rsid w:val="00457200"/>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dress-brev">
    <w:name w:val="envelope address"/>
    <w:basedOn w:val="Normal"/>
    <w:uiPriority w:val="99"/>
    <w:semiHidden/>
    <w:unhideWhenUsed/>
    <w:rsid w:val="00457200"/>
    <w:pPr>
      <w:framePr w:w="7920" w:h="1980" w:hRule="exact" w:hSpace="180" w:wrap="auto" w:hAnchor="page" w:xAlign="center" w:yAlign="bottom"/>
      <w:ind w:left="2880"/>
    </w:pPr>
    <w:rPr>
      <w:rFonts w:ascii="Calibri Light" w:eastAsiaTheme="majorEastAsia" w:hAnsi="Calibri Light" w:cs="Calibri Light"/>
      <w:sz w:val="24"/>
      <w:szCs w:val="24"/>
    </w:rPr>
  </w:style>
  <w:style w:type="numbering" w:styleId="Artikelsektion">
    <w:name w:val="Outline List 3"/>
    <w:basedOn w:val="Ingenlista"/>
    <w:uiPriority w:val="99"/>
    <w:semiHidden/>
    <w:unhideWhenUsed/>
    <w:rsid w:val="00457200"/>
    <w:pPr>
      <w:numPr>
        <w:numId w:val="26"/>
      </w:numPr>
    </w:pPr>
  </w:style>
  <w:style w:type="table" w:styleId="Oformateradtabell1">
    <w:name w:val="Plain Table 1"/>
    <w:basedOn w:val="Normaltabell"/>
    <w:uiPriority w:val="41"/>
    <w:rsid w:val="0045720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45720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45720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45720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45720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Ingetavstnd">
    <w:name w:val="No Spacing"/>
    <w:uiPriority w:val="1"/>
    <w:qFormat/>
    <w:rsid w:val="00457200"/>
    <w:rPr>
      <w:rFonts w:ascii="Calibri" w:hAnsi="Calibri" w:cs="Calibri"/>
    </w:rPr>
  </w:style>
  <w:style w:type="paragraph" w:styleId="Datum">
    <w:name w:val="Date"/>
    <w:basedOn w:val="Normal"/>
    <w:next w:val="Normal"/>
    <w:link w:val="DatumChar"/>
    <w:uiPriority w:val="99"/>
    <w:semiHidden/>
    <w:unhideWhenUsed/>
    <w:rsid w:val="00457200"/>
  </w:style>
  <w:style w:type="character" w:customStyle="1" w:styleId="DatumChar">
    <w:name w:val="Datum Char"/>
    <w:basedOn w:val="Standardstycketeckensnitt"/>
    <w:link w:val="Datum"/>
    <w:uiPriority w:val="99"/>
    <w:semiHidden/>
    <w:rsid w:val="00457200"/>
    <w:rPr>
      <w:rFonts w:ascii="Calibri" w:hAnsi="Calibri" w:cs="Calibri"/>
    </w:rPr>
  </w:style>
  <w:style w:type="paragraph" w:styleId="Normalwebb">
    <w:name w:val="Normal (Web)"/>
    <w:basedOn w:val="Normal"/>
    <w:uiPriority w:val="99"/>
    <w:semiHidden/>
    <w:unhideWhenUsed/>
    <w:rsid w:val="00457200"/>
    <w:rPr>
      <w:rFonts w:ascii="Times New Roman" w:hAnsi="Times New Roman" w:cs="Times New Roman"/>
      <w:sz w:val="24"/>
      <w:szCs w:val="24"/>
    </w:rPr>
  </w:style>
  <w:style w:type="character" w:styleId="Smarthyperlnk">
    <w:name w:val="Smart Hyperlink"/>
    <w:basedOn w:val="Standardstycketeckensnitt"/>
    <w:uiPriority w:val="99"/>
    <w:semiHidden/>
    <w:unhideWhenUsed/>
    <w:rsid w:val="00457200"/>
    <w:rPr>
      <w:rFonts w:ascii="Calibri" w:hAnsi="Calibri" w:cs="Calibri"/>
      <w:u w:val="dotted"/>
    </w:rPr>
  </w:style>
  <w:style w:type="character" w:styleId="Olstomnmnande">
    <w:name w:val="Unresolved Mention"/>
    <w:basedOn w:val="Standardstycketeckensnitt"/>
    <w:uiPriority w:val="99"/>
    <w:semiHidden/>
    <w:unhideWhenUsed/>
    <w:rsid w:val="00457200"/>
    <w:rPr>
      <w:rFonts w:ascii="Calibri" w:hAnsi="Calibri" w:cs="Calibri"/>
      <w:color w:val="605E5C"/>
      <w:shd w:val="clear" w:color="auto" w:fill="E1DFDD"/>
    </w:rPr>
  </w:style>
  <w:style w:type="paragraph" w:styleId="Brdtext">
    <w:name w:val="Body Text"/>
    <w:basedOn w:val="Normal"/>
    <w:link w:val="BrdtextChar"/>
    <w:uiPriority w:val="99"/>
    <w:semiHidden/>
    <w:unhideWhenUsed/>
    <w:rsid w:val="00457200"/>
    <w:pPr>
      <w:spacing w:after="120"/>
    </w:pPr>
  </w:style>
  <w:style w:type="character" w:customStyle="1" w:styleId="BrdtextChar">
    <w:name w:val="Brödtext Char"/>
    <w:basedOn w:val="Standardstycketeckensnitt"/>
    <w:link w:val="Brdtext"/>
    <w:uiPriority w:val="99"/>
    <w:semiHidden/>
    <w:rsid w:val="00457200"/>
    <w:rPr>
      <w:rFonts w:ascii="Calibri" w:hAnsi="Calibri" w:cs="Calibri"/>
    </w:rPr>
  </w:style>
  <w:style w:type="paragraph" w:styleId="Brdtext2">
    <w:name w:val="Body Text 2"/>
    <w:basedOn w:val="Normal"/>
    <w:link w:val="Brdtext2Char"/>
    <w:uiPriority w:val="99"/>
    <w:semiHidden/>
    <w:unhideWhenUsed/>
    <w:rsid w:val="00457200"/>
    <w:pPr>
      <w:spacing w:after="120" w:line="480" w:lineRule="auto"/>
    </w:pPr>
  </w:style>
  <w:style w:type="character" w:customStyle="1" w:styleId="Brdtext2Char">
    <w:name w:val="Brödtext 2 Char"/>
    <w:basedOn w:val="Standardstycketeckensnitt"/>
    <w:link w:val="Brdtext2"/>
    <w:uiPriority w:val="99"/>
    <w:semiHidden/>
    <w:rsid w:val="00457200"/>
    <w:rPr>
      <w:rFonts w:ascii="Calibri" w:hAnsi="Calibri" w:cs="Calibri"/>
    </w:rPr>
  </w:style>
  <w:style w:type="paragraph" w:styleId="Brdtextmedindrag">
    <w:name w:val="Body Text Indent"/>
    <w:basedOn w:val="Normal"/>
    <w:link w:val="BrdtextmedindragChar"/>
    <w:uiPriority w:val="99"/>
    <w:semiHidden/>
    <w:unhideWhenUsed/>
    <w:rsid w:val="00457200"/>
    <w:pPr>
      <w:spacing w:after="120"/>
      <w:ind w:left="360"/>
    </w:pPr>
  </w:style>
  <w:style w:type="character" w:customStyle="1" w:styleId="BrdtextmedindragChar">
    <w:name w:val="Brödtext med indrag Char"/>
    <w:basedOn w:val="Standardstycketeckensnitt"/>
    <w:link w:val="Brdtextmedindrag"/>
    <w:uiPriority w:val="99"/>
    <w:semiHidden/>
    <w:rsid w:val="00457200"/>
    <w:rPr>
      <w:rFonts w:ascii="Calibri" w:hAnsi="Calibri" w:cs="Calibri"/>
    </w:rPr>
  </w:style>
  <w:style w:type="paragraph" w:styleId="Brdtextmedindrag2">
    <w:name w:val="Body Text Indent 2"/>
    <w:basedOn w:val="Normal"/>
    <w:link w:val="Brdtextmedindrag2Char"/>
    <w:uiPriority w:val="99"/>
    <w:semiHidden/>
    <w:unhideWhenUsed/>
    <w:rsid w:val="00457200"/>
    <w:pPr>
      <w:spacing w:after="120" w:line="480" w:lineRule="auto"/>
      <w:ind w:left="360"/>
    </w:pPr>
  </w:style>
  <w:style w:type="character" w:customStyle="1" w:styleId="Brdtextmedindrag2Char">
    <w:name w:val="Brödtext med indrag 2 Char"/>
    <w:basedOn w:val="Standardstycketeckensnitt"/>
    <w:link w:val="Brdtextmedindrag2"/>
    <w:uiPriority w:val="99"/>
    <w:semiHidden/>
    <w:rsid w:val="00457200"/>
    <w:rPr>
      <w:rFonts w:ascii="Calibri" w:hAnsi="Calibri" w:cs="Calibri"/>
    </w:rPr>
  </w:style>
  <w:style w:type="paragraph" w:styleId="Brdtextmedfrstaindrag">
    <w:name w:val="Body Text First Indent"/>
    <w:basedOn w:val="Brdtext"/>
    <w:link w:val="BrdtextmedfrstaindragChar"/>
    <w:uiPriority w:val="99"/>
    <w:semiHidden/>
    <w:unhideWhenUsed/>
    <w:rsid w:val="00457200"/>
    <w:pPr>
      <w:spacing w:after="0"/>
      <w:ind w:firstLine="360"/>
    </w:pPr>
  </w:style>
  <w:style w:type="character" w:customStyle="1" w:styleId="BrdtextmedfrstaindragChar">
    <w:name w:val="Brödtext med första indrag Char"/>
    <w:basedOn w:val="BrdtextChar"/>
    <w:link w:val="Brdtextmedfrstaindrag"/>
    <w:uiPriority w:val="99"/>
    <w:semiHidden/>
    <w:rsid w:val="00457200"/>
    <w:rPr>
      <w:rFonts w:ascii="Calibri" w:hAnsi="Calibri" w:cs="Calibri"/>
    </w:rPr>
  </w:style>
  <w:style w:type="paragraph" w:styleId="Brdtextmedfrstaindrag2">
    <w:name w:val="Body Text First Indent 2"/>
    <w:basedOn w:val="Brdtextmedindrag"/>
    <w:link w:val="Brdtextmedfrstaindrag2Char"/>
    <w:uiPriority w:val="99"/>
    <w:semiHidden/>
    <w:unhideWhenUsed/>
    <w:rsid w:val="00457200"/>
    <w:pPr>
      <w:spacing w:after="0"/>
      <w:ind w:firstLine="360"/>
    </w:pPr>
  </w:style>
  <w:style w:type="character" w:customStyle="1" w:styleId="Brdtextmedfrstaindrag2Char">
    <w:name w:val="Brödtext med första indrag 2 Char"/>
    <w:basedOn w:val="BrdtextmedindragChar"/>
    <w:link w:val="Brdtextmedfrstaindrag2"/>
    <w:uiPriority w:val="99"/>
    <w:semiHidden/>
    <w:rsid w:val="00457200"/>
    <w:rPr>
      <w:rFonts w:ascii="Calibri" w:hAnsi="Calibri" w:cs="Calibri"/>
    </w:rPr>
  </w:style>
  <w:style w:type="paragraph" w:styleId="Normaltindrag">
    <w:name w:val="Normal Indent"/>
    <w:basedOn w:val="Normal"/>
    <w:uiPriority w:val="99"/>
    <w:semiHidden/>
    <w:unhideWhenUsed/>
    <w:rsid w:val="00457200"/>
    <w:pPr>
      <w:ind w:left="720"/>
    </w:pPr>
  </w:style>
  <w:style w:type="paragraph" w:styleId="Anteckningsrubrik">
    <w:name w:val="Note Heading"/>
    <w:basedOn w:val="Normal"/>
    <w:next w:val="Normal"/>
    <w:link w:val="AnteckningsrubrikChar"/>
    <w:uiPriority w:val="99"/>
    <w:semiHidden/>
    <w:unhideWhenUsed/>
    <w:rsid w:val="00457200"/>
  </w:style>
  <w:style w:type="character" w:customStyle="1" w:styleId="AnteckningsrubrikChar">
    <w:name w:val="Anteckningsrubrik Char"/>
    <w:basedOn w:val="Standardstycketeckensnitt"/>
    <w:link w:val="Anteckningsrubrik"/>
    <w:uiPriority w:val="99"/>
    <w:semiHidden/>
    <w:rsid w:val="00457200"/>
    <w:rPr>
      <w:rFonts w:ascii="Calibri" w:hAnsi="Calibri" w:cs="Calibri"/>
    </w:rPr>
  </w:style>
  <w:style w:type="table" w:styleId="Moderntabell">
    <w:name w:val="Table Contemporary"/>
    <w:basedOn w:val="Normaltabell"/>
    <w:uiPriority w:val="99"/>
    <w:semiHidden/>
    <w:unhideWhenUsed/>
    <w:rsid w:val="0045720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juslista">
    <w:name w:val="Light List"/>
    <w:basedOn w:val="Normaltabell"/>
    <w:uiPriority w:val="61"/>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2">
    <w:name w:val="Light List Accent 2"/>
    <w:basedOn w:val="Normaltabell"/>
    <w:uiPriority w:val="61"/>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juslista-dekorfrg3">
    <w:name w:val="Light List Accent 3"/>
    <w:basedOn w:val="Normaltabell"/>
    <w:uiPriority w:val="61"/>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juslista-dekorfrg5">
    <w:name w:val="Light List Accent 5"/>
    <w:basedOn w:val="Normaltabell"/>
    <w:uiPriority w:val="61"/>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juslista-dekorfrg6">
    <w:name w:val="Light List Accent 6"/>
    <w:basedOn w:val="Normaltabell"/>
    <w:uiPriority w:val="61"/>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jusskuggning">
    <w:name w:val="Light Shading"/>
    <w:basedOn w:val="Normaltabell"/>
    <w:uiPriority w:val="60"/>
    <w:semiHidden/>
    <w:unhideWhenUsed/>
    <w:rsid w:val="0045720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457200"/>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jusskuggning-dekorfrg2">
    <w:name w:val="Light Shading Accent 2"/>
    <w:basedOn w:val="Normaltabell"/>
    <w:uiPriority w:val="60"/>
    <w:semiHidden/>
    <w:unhideWhenUsed/>
    <w:rsid w:val="00457200"/>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jusskuggning-dekorfrg3">
    <w:name w:val="Light Shading Accent 3"/>
    <w:basedOn w:val="Normaltabell"/>
    <w:uiPriority w:val="60"/>
    <w:semiHidden/>
    <w:unhideWhenUsed/>
    <w:rsid w:val="00457200"/>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jusskuggning-dekorfrg4">
    <w:name w:val="Light Shading Accent 4"/>
    <w:basedOn w:val="Normaltabell"/>
    <w:uiPriority w:val="60"/>
    <w:semiHidden/>
    <w:unhideWhenUsed/>
    <w:rsid w:val="00457200"/>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jusskuggning-dekorfrg5">
    <w:name w:val="Light Shading Accent 5"/>
    <w:basedOn w:val="Normaltabell"/>
    <w:uiPriority w:val="60"/>
    <w:semiHidden/>
    <w:unhideWhenUsed/>
    <w:rsid w:val="00457200"/>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jusskuggning-dekorfrg6">
    <w:name w:val="Light Shading Accent 6"/>
    <w:basedOn w:val="Normaltabell"/>
    <w:uiPriority w:val="60"/>
    <w:semiHidden/>
    <w:unhideWhenUsed/>
    <w:rsid w:val="00457200"/>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justrutnt">
    <w:name w:val="Light Grid"/>
    <w:basedOn w:val="Normaltabell"/>
    <w:uiPriority w:val="62"/>
    <w:semiHidden/>
    <w:unhideWhenUsed/>
    <w:rsid w:val="0045720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rsid w:val="00457200"/>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justrutnt-dekorfrg2">
    <w:name w:val="Light Grid Accent 2"/>
    <w:basedOn w:val="Normaltabell"/>
    <w:uiPriority w:val="62"/>
    <w:semiHidden/>
    <w:unhideWhenUsed/>
    <w:rsid w:val="00457200"/>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justrutnt-dekorfrg3">
    <w:name w:val="Light Grid Accent 3"/>
    <w:basedOn w:val="Normaltabell"/>
    <w:uiPriority w:val="62"/>
    <w:semiHidden/>
    <w:unhideWhenUsed/>
    <w:rsid w:val="00457200"/>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justrutnt-dekorfrg4">
    <w:name w:val="Light Grid Accent 4"/>
    <w:basedOn w:val="Normaltabell"/>
    <w:uiPriority w:val="62"/>
    <w:semiHidden/>
    <w:unhideWhenUsed/>
    <w:rsid w:val="00457200"/>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justrutnt-dekorfrg5">
    <w:name w:val="Light Grid Accent 5"/>
    <w:basedOn w:val="Normaltabell"/>
    <w:uiPriority w:val="62"/>
    <w:semiHidden/>
    <w:unhideWhenUsed/>
    <w:rsid w:val="00457200"/>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justrutnt-dekorfrg6">
    <w:name w:val="Light Grid Accent 6"/>
    <w:basedOn w:val="Normaltabell"/>
    <w:uiPriority w:val="62"/>
    <w:semiHidden/>
    <w:unhideWhenUsed/>
    <w:rsid w:val="0045720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Mrklista">
    <w:name w:val="Dark List"/>
    <w:basedOn w:val="Normaltabell"/>
    <w:uiPriority w:val="70"/>
    <w:semiHidden/>
    <w:unhideWhenUsed/>
    <w:rsid w:val="0045720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457200"/>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a-dekorfrg2">
    <w:name w:val="Dark List Accent 2"/>
    <w:basedOn w:val="Normaltabell"/>
    <w:uiPriority w:val="70"/>
    <w:semiHidden/>
    <w:unhideWhenUsed/>
    <w:rsid w:val="00457200"/>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a-dekorfrg3">
    <w:name w:val="Dark List Accent 3"/>
    <w:basedOn w:val="Normaltabell"/>
    <w:uiPriority w:val="70"/>
    <w:semiHidden/>
    <w:unhideWhenUsed/>
    <w:rsid w:val="00457200"/>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a-dekorfrg4">
    <w:name w:val="Dark List Accent 4"/>
    <w:basedOn w:val="Normaltabell"/>
    <w:uiPriority w:val="70"/>
    <w:semiHidden/>
    <w:unhideWhenUsed/>
    <w:rsid w:val="00457200"/>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a-dekorfrg5">
    <w:name w:val="Dark List Accent 5"/>
    <w:basedOn w:val="Normaltabell"/>
    <w:uiPriority w:val="70"/>
    <w:semiHidden/>
    <w:unhideWhenUsed/>
    <w:rsid w:val="00457200"/>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a-dekorfrg6">
    <w:name w:val="Dark List Accent 6"/>
    <w:basedOn w:val="Normaltabell"/>
    <w:uiPriority w:val="70"/>
    <w:rsid w:val="00457200"/>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sttabell1ljus">
    <w:name w:val="List Table 1 Light"/>
    <w:basedOn w:val="Normaltabell"/>
    <w:uiPriority w:val="46"/>
    <w:rsid w:val="00457200"/>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457200"/>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1ljusdekorfrg2">
    <w:name w:val="List Table 1 Light Accent 2"/>
    <w:basedOn w:val="Normaltabell"/>
    <w:uiPriority w:val="46"/>
    <w:rsid w:val="00457200"/>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1ljusdekorfrg3">
    <w:name w:val="List Table 1 Light Accent 3"/>
    <w:basedOn w:val="Normaltabell"/>
    <w:uiPriority w:val="46"/>
    <w:rsid w:val="00457200"/>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1ljusdekorfrg4">
    <w:name w:val="List Table 1 Light Accent 4"/>
    <w:basedOn w:val="Normaltabell"/>
    <w:uiPriority w:val="46"/>
    <w:rsid w:val="00457200"/>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1ljusdekorfrg5">
    <w:name w:val="List Table 1 Light Accent 5"/>
    <w:basedOn w:val="Normaltabell"/>
    <w:uiPriority w:val="46"/>
    <w:rsid w:val="00457200"/>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1ljusdekorfrg6">
    <w:name w:val="List Table 1 Light Accent 6"/>
    <w:basedOn w:val="Normaltabell"/>
    <w:uiPriority w:val="46"/>
    <w:rsid w:val="00457200"/>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2">
    <w:name w:val="List Table 2"/>
    <w:basedOn w:val="Normaltabell"/>
    <w:uiPriority w:val="47"/>
    <w:rsid w:val="00457200"/>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457200"/>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2dekorfrg2">
    <w:name w:val="List Table 2 Accent 2"/>
    <w:basedOn w:val="Normaltabell"/>
    <w:uiPriority w:val="47"/>
    <w:rsid w:val="00457200"/>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2dekorfrg3">
    <w:name w:val="List Table 2 Accent 3"/>
    <w:basedOn w:val="Normaltabell"/>
    <w:uiPriority w:val="47"/>
    <w:rsid w:val="00457200"/>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2dekorfrg4">
    <w:name w:val="List Table 2 Accent 4"/>
    <w:basedOn w:val="Normaltabell"/>
    <w:uiPriority w:val="47"/>
    <w:rsid w:val="00457200"/>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2dekorfrg5">
    <w:name w:val="List Table 2 Accent 5"/>
    <w:basedOn w:val="Normaltabell"/>
    <w:uiPriority w:val="47"/>
    <w:rsid w:val="00457200"/>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2dekorfrg6">
    <w:name w:val="List Table 2 Accent 6"/>
    <w:basedOn w:val="Normaltabell"/>
    <w:uiPriority w:val="47"/>
    <w:rsid w:val="00457200"/>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3">
    <w:name w:val="List Table 3"/>
    <w:basedOn w:val="Normaltabell"/>
    <w:uiPriority w:val="48"/>
    <w:rsid w:val="00457200"/>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457200"/>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ell3dekorfrg2">
    <w:name w:val="List Table 3 Accent 2"/>
    <w:basedOn w:val="Normaltabell"/>
    <w:uiPriority w:val="48"/>
    <w:rsid w:val="00457200"/>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ell3dekorfrg3">
    <w:name w:val="List Table 3 Accent 3"/>
    <w:basedOn w:val="Normaltabell"/>
    <w:uiPriority w:val="48"/>
    <w:rsid w:val="00457200"/>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ell3dekorfrg4">
    <w:name w:val="List Table 3 Accent 4"/>
    <w:basedOn w:val="Normaltabell"/>
    <w:uiPriority w:val="48"/>
    <w:rsid w:val="00457200"/>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ell3dekorfrg5">
    <w:name w:val="List Table 3 Accent 5"/>
    <w:basedOn w:val="Normaltabell"/>
    <w:uiPriority w:val="48"/>
    <w:rsid w:val="00457200"/>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ell3dekorfrg6">
    <w:name w:val="List Table 3 Accent 6"/>
    <w:basedOn w:val="Normaltabell"/>
    <w:uiPriority w:val="48"/>
    <w:rsid w:val="00457200"/>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ell4">
    <w:name w:val="List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4dekorfrg2">
    <w:name w:val="List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4dekorfrg3">
    <w:name w:val="List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4dekorfrg4">
    <w:name w:val="List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4dekorfrg5">
    <w:name w:val="List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4dekorfrg6">
    <w:name w:val="List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5mrk">
    <w:name w:val="List Table 5 Dark"/>
    <w:basedOn w:val="Normaltabell"/>
    <w:uiPriority w:val="50"/>
    <w:rsid w:val="00457200"/>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457200"/>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457200"/>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457200"/>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457200"/>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457200"/>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457200"/>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457200"/>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457200"/>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ell6frgstarkdekorfrg2">
    <w:name w:val="List Table 6 Colorful Accent 2"/>
    <w:basedOn w:val="Normaltabell"/>
    <w:uiPriority w:val="51"/>
    <w:rsid w:val="00457200"/>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ell6frgstarkdekorfrg3">
    <w:name w:val="List Table 6 Colorful Accent 3"/>
    <w:basedOn w:val="Normaltabell"/>
    <w:uiPriority w:val="51"/>
    <w:rsid w:val="00457200"/>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ell6frgstarkdekorfrg4">
    <w:name w:val="List Table 6 Colorful Accent 4"/>
    <w:basedOn w:val="Normaltabell"/>
    <w:uiPriority w:val="51"/>
    <w:rsid w:val="00457200"/>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ell6frgstarkdekorfrg5">
    <w:name w:val="List Table 6 Colorful Accent 5"/>
    <w:basedOn w:val="Normaltabell"/>
    <w:uiPriority w:val="51"/>
    <w:rsid w:val="00457200"/>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ell6frgstarkdekorfrg6">
    <w:name w:val="List Table 6 Colorful Accent 6"/>
    <w:basedOn w:val="Normaltabell"/>
    <w:uiPriority w:val="51"/>
    <w:rsid w:val="00457200"/>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ell7frgstark">
    <w:name w:val="List Table 7 Colorful"/>
    <w:basedOn w:val="Normaltabell"/>
    <w:uiPriority w:val="52"/>
    <w:rsid w:val="00457200"/>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457200"/>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457200"/>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457200"/>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457200"/>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457200"/>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457200"/>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postsignatur">
    <w:name w:val="E-mail Signature"/>
    <w:basedOn w:val="Normal"/>
    <w:link w:val="E-postsignaturChar"/>
    <w:uiPriority w:val="99"/>
    <w:semiHidden/>
    <w:unhideWhenUsed/>
    <w:rsid w:val="00457200"/>
  </w:style>
  <w:style w:type="character" w:customStyle="1" w:styleId="E-postsignaturChar">
    <w:name w:val="E-postsignatur Char"/>
    <w:basedOn w:val="Standardstycketeckensnitt"/>
    <w:link w:val="E-postsignatur"/>
    <w:uiPriority w:val="99"/>
    <w:semiHidden/>
    <w:rsid w:val="00457200"/>
    <w:rPr>
      <w:rFonts w:ascii="Calibri" w:hAnsi="Calibri" w:cs="Calibri"/>
    </w:rPr>
  </w:style>
  <w:style w:type="paragraph" w:styleId="Inledning">
    <w:name w:val="Salutation"/>
    <w:basedOn w:val="Normal"/>
    <w:next w:val="Normal"/>
    <w:link w:val="InledningChar"/>
    <w:uiPriority w:val="99"/>
    <w:semiHidden/>
    <w:unhideWhenUsed/>
    <w:rsid w:val="00457200"/>
  </w:style>
  <w:style w:type="character" w:customStyle="1" w:styleId="InledningChar">
    <w:name w:val="Inledning Char"/>
    <w:basedOn w:val="Standardstycketeckensnitt"/>
    <w:link w:val="Inledning"/>
    <w:uiPriority w:val="99"/>
    <w:semiHidden/>
    <w:rsid w:val="00457200"/>
    <w:rPr>
      <w:rFonts w:ascii="Calibri" w:hAnsi="Calibri" w:cs="Calibri"/>
    </w:rPr>
  </w:style>
  <w:style w:type="table" w:styleId="Tabellmedkolumn1">
    <w:name w:val="Table Columns 1"/>
    <w:basedOn w:val="Normaltabell"/>
    <w:uiPriority w:val="99"/>
    <w:semiHidden/>
    <w:unhideWhenUsed/>
    <w:rsid w:val="0045720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45720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45720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45720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45720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
    <w:name w:val="Signature"/>
    <w:basedOn w:val="Normal"/>
    <w:link w:val="SignaturChar"/>
    <w:uiPriority w:val="99"/>
    <w:semiHidden/>
    <w:unhideWhenUsed/>
    <w:rsid w:val="00457200"/>
    <w:pPr>
      <w:ind w:left="4320"/>
    </w:pPr>
  </w:style>
  <w:style w:type="character" w:customStyle="1" w:styleId="SignaturChar">
    <w:name w:val="Signatur Char"/>
    <w:basedOn w:val="Standardstycketeckensnitt"/>
    <w:link w:val="Signatur"/>
    <w:uiPriority w:val="99"/>
    <w:semiHidden/>
    <w:rsid w:val="00457200"/>
    <w:rPr>
      <w:rFonts w:ascii="Calibri" w:hAnsi="Calibri" w:cs="Calibri"/>
    </w:rPr>
  </w:style>
  <w:style w:type="table" w:styleId="Enkeltabell1">
    <w:name w:val="Table Simple 1"/>
    <w:basedOn w:val="Normaltabell"/>
    <w:uiPriority w:val="99"/>
    <w:semiHidden/>
    <w:unhideWhenUsed/>
    <w:rsid w:val="0045720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45720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Diskrettabell1">
    <w:name w:val="Table Subtle 1"/>
    <w:basedOn w:val="Normaltabell"/>
    <w:uiPriority w:val="99"/>
    <w:semiHidden/>
    <w:unhideWhenUsed/>
    <w:rsid w:val="0045720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rsid w:val="0045720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457200"/>
    <w:pPr>
      <w:ind w:left="220" w:hanging="220"/>
    </w:pPr>
  </w:style>
  <w:style w:type="paragraph" w:styleId="Index2">
    <w:name w:val="index 2"/>
    <w:basedOn w:val="Normal"/>
    <w:next w:val="Normal"/>
    <w:autoRedefine/>
    <w:uiPriority w:val="99"/>
    <w:semiHidden/>
    <w:unhideWhenUsed/>
    <w:rsid w:val="00457200"/>
    <w:pPr>
      <w:ind w:left="440" w:hanging="220"/>
    </w:pPr>
  </w:style>
  <w:style w:type="paragraph" w:styleId="Index3">
    <w:name w:val="index 3"/>
    <w:basedOn w:val="Normal"/>
    <w:next w:val="Normal"/>
    <w:autoRedefine/>
    <w:uiPriority w:val="99"/>
    <w:semiHidden/>
    <w:unhideWhenUsed/>
    <w:rsid w:val="00457200"/>
    <w:pPr>
      <w:ind w:left="660" w:hanging="220"/>
    </w:pPr>
  </w:style>
  <w:style w:type="paragraph" w:styleId="Index4">
    <w:name w:val="index 4"/>
    <w:basedOn w:val="Normal"/>
    <w:next w:val="Normal"/>
    <w:autoRedefine/>
    <w:uiPriority w:val="99"/>
    <w:semiHidden/>
    <w:unhideWhenUsed/>
    <w:rsid w:val="00457200"/>
    <w:pPr>
      <w:ind w:left="880" w:hanging="220"/>
    </w:pPr>
  </w:style>
  <w:style w:type="paragraph" w:styleId="Index5">
    <w:name w:val="index 5"/>
    <w:basedOn w:val="Normal"/>
    <w:next w:val="Normal"/>
    <w:autoRedefine/>
    <w:uiPriority w:val="99"/>
    <w:semiHidden/>
    <w:unhideWhenUsed/>
    <w:rsid w:val="00457200"/>
    <w:pPr>
      <w:ind w:left="1100" w:hanging="220"/>
    </w:pPr>
  </w:style>
  <w:style w:type="paragraph" w:styleId="Index6">
    <w:name w:val="index 6"/>
    <w:basedOn w:val="Normal"/>
    <w:next w:val="Normal"/>
    <w:autoRedefine/>
    <w:uiPriority w:val="99"/>
    <w:semiHidden/>
    <w:unhideWhenUsed/>
    <w:rsid w:val="00457200"/>
    <w:pPr>
      <w:ind w:left="1320" w:hanging="220"/>
    </w:pPr>
  </w:style>
  <w:style w:type="paragraph" w:styleId="Index7">
    <w:name w:val="index 7"/>
    <w:basedOn w:val="Normal"/>
    <w:next w:val="Normal"/>
    <w:autoRedefine/>
    <w:uiPriority w:val="99"/>
    <w:semiHidden/>
    <w:unhideWhenUsed/>
    <w:rsid w:val="00457200"/>
    <w:pPr>
      <w:ind w:left="1540" w:hanging="220"/>
    </w:pPr>
  </w:style>
  <w:style w:type="paragraph" w:styleId="Index8">
    <w:name w:val="index 8"/>
    <w:basedOn w:val="Normal"/>
    <w:next w:val="Normal"/>
    <w:autoRedefine/>
    <w:uiPriority w:val="99"/>
    <w:semiHidden/>
    <w:unhideWhenUsed/>
    <w:rsid w:val="00457200"/>
    <w:pPr>
      <w:ind w:left="1760" w:hanging="220"/>
    </w:pPr>
  </w:style>
  <w:style w:type="paragraph" w:styleId="Index9">
    <w:name w:val="index 9"/>
    <w:basedOn w:val="Normal"/>
    <w:next w:val="Normal"/>
    <w:autoRedefine/>
    <w:uiPriority w:val="99"/>
    <w:semiHidden/>
    <w:unhideWhenUsed/>
    <w:rsid w:val="00457200"/>
    <w:pPr>
      <w:ind w:left="1980" w:hanging="220"/>
    </w:pPr>
  </w:style>
  <w:style w:type="paragraph" w:styleId="Indexrubrik">
    <w:name w:val="index heading"/>
    <w:basedOn w:val="Normal"/>
    <w:next w:val="Index1"/>
    <w:uiPriority w:val="99"/>
    <w:semiHidden/>
    <w:unhideWhenUsed/>
    <w:rsid w:val="00457200"/>
    <w:rPr>
      <w:rFonts w:ascii="Calibri Light" w:eastAsiaTheme="majorEastAsia" w:hAnsi="Calibri Light" w:cs="Calibri Light"/>
      <w:b/>
      <w:bCs/>
    </w:rPr>
  </w:style>
  <w:style w:type="paragraph" w:styleId="Avslutandetext">
    <w:name w:val="Closing"/>
    <w:basedOn w:val="Normal"/>
    <w:link w:val="AvslutandetextChar"/>
    <w:uiPriority w:val="99"/>
    <w:semiHidden/>
    <w:unhideWhenUsed/>
    <w:rsid w:val="00457200"/>
    <w:pPr>
      <w:ind w:left="4320"/>
    </w:pPr>
  </w:style>
  <w:style w:type="character" w:customStyle="1" w:styleId="AvslutandetextChar">
    <w:name w:val="Avslutande text Char"/>
    <w:basedOn w:val="Standardstycketeckensnitt"/>
    <w:link w:val="Avslutandetext"/>
    <w:uiPriority w:val="99"/>
    <w:semiHidden/>
    <w:rsid w:val="00457200"/>
    <w:rPr>
      <w:rFonts w:ascii="Calibri" w:hAnsi="Calibri" w:cs="Calibri"/>
    </w:rPr>
  </w:style>
  <w:style w:type="table" w:styleId="Tabellrutnt">
    <w:name w:val="Table Grid"/>
    <w:basedOn w:val="Normaltabell"/>
    <w:uiPriority w:val="39"/>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rutnt1">
    <w:name w:val="Table Grid 1"/>
    <w:basedOn w:val="Normaltabell"/>
    <w:uiPriority w:val="99"/>
    <w:semiHidden/>
    <w:unhideWhenUsed/>
    <w:rsid w:val="0045720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45720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45720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45720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45720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45720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45720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45720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Rutntstabell1ljus">
    <w:name w:val="Grid Table 1 Light"/>
    <w:basedOn w:val="Normaltabell"/>
    <w:uiPriority w:val="46"/>
    <w:rsid w:val="0045720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45720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457200"/>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457200"/>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457200"/>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457200"/>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457200"/>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457200"/>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457200"/>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2dekorfrg2">
    <w:name w:val="Grid Table 2 Accent 2"/>
    <w:basedOn w:val="Normaltabell"/>
    <w:uiPriority w:val="47"/>
    <w:rsid w:val="00457200"/>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2dekorfrg3">
    <w:name w:val="Grid Table 2 Accent 3"/>
    <w:basedOn w:val="Normaltabell"/>
    <w:uiPriority w:val="47"/>
    <w:rsid w:val="00457200"/>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2dekorfrg4">
    <w:name w:val="Grid Table 2 Accent 4"/>
    <w:basedOn w:val="Normaltabell"/>
    <w:uiPriority w:val="47"/>
    <w:rsid w:val="00457200"/>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2dekorfrg5">
    <w:name w:val="Grid Table 2 Accent 5"/>
    <w:basedOn w:val="Normaltabell"/>
    <w:uiPriority w:val="47"/>
    <w:rsid w:val="00457200"/>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2dekorfrg6">
    <w:name w:val="Grid Table 2 Accent 6"/>
    <w:basedOn w:val="Normaltabell"/>
    <w:uiPriority w:val="47"/>
    <w:rsid w:val="00457200"/>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3">
    <w:name w:val="Grid Table 3"/>
    <w:basedOn w:val="Normaltabell"/>
    <w:uiPriority w:val="48"/>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3dekorfrg2">
    <w:name w:val="Grid Table 3 Accent 2"/>
    <w:basedOn w:val="Normaltabell"/>
    <w:uiPriority w:val="48"/>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3dekorfrg3">
    <w:name w:val="Grid Table 3 Accent 3"/>
    <w:basedOn w:val="Normaltabell"/>
    <w:uiPriority w:val="48"/>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3dekorfrg4">
    <w:name w:val="Grid Table 3 Accent 4"/>
    <w:basedOn w:val="Normaltabell"/>
    <w:uiPriority w:val="48"/>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3dekorfrg5">
    <w:name w:val="Grid Table 3 Accent 5"/>
    <w:basedOn w:val="Normaltabell"/>
    <w:uiPriority w:val="48"/>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3dekorfrg6">
    <w:name w:val="Grid Table 3 Accent 6"/>
    <w:basedOn w:val="Normaltabell"/>
    <w:uiPriority w:val="48"/>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Rutntstabell4">
    <w:name w:val="Grid Table 4"/>
    <w:basedOn w:val="Normaltabell"/>
    <w:uiPriority w:val="49"/>
    <w:rsid w:val="00457200"/>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457200"/>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4dekorfrg2">
    <w:name w:val="Grid Table 4 Accent 2"/>
    <w:basedOn w:val="Normaltabell"/>
    <w:uiPriority w:val="49"/>
    <w:rsid w:val="00457200"/>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4dekorfrg3">
    <w:name w:val="Grid Table 4 Accent 3"/>
    <w:basedOn w:val="Normaltabell"/>
    <w:uiPriority w:val="49"/>
    <w:rsid w:val="00457200"/>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4dekorfrg4">
    <w:name w:val="Grid Table 4 Accent 4"/>
    <w:basedOn w:val="Normaltabell"/>
    <w:uiPriority w:val="49"/>
    <w:rsid w:val="00457200"/>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4dekorfrg5">
    <w:name w:val="Grid Table 4 Accent 5"/>
    <w:basedOn w:val="Normaltabell"/>
    <w:uiPriority w:val="49"/>
    <w:rsid w:val="00457200"/>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4dekorfrg6">
    <w:name w:val="Grid Table 4 Accent 6"/>
    <w:basedOn w:val="Normaltabell"/>
    <w:uiPriority w:val="49"/>
    <w:rsid w:val="00457200"/>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5mrk">
    <w:name w:val="Grid Table 5 Dark"/>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Rutntstabell5mrkdekorfrg2">
    <w:name w:val="Grid Table 5 Dark Accent 2"/>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Rutntstabell5mrkdekorfrg3">
    <w:name w:val="Grid Table 5 Dark Accent 3"/>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Rutntstabell5mrkdekorfrg4">
    <w:name w:val="Grid Table 5 Dark Accent 4"/>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Rutntstabell5mrkdekorfrg5">
    <w:name w:val="Grid Table 5 Dark Accent 5"/>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Rutntstabell5mrkdekorfrg6">
    <w:name w:val="Grid Table 5 Dark Accent 6"/>
    <w:basedOn w:val="Normaltabell"/>
    <w:uiPriority w:val="50"/>
    <w:rsid w:val="00457200"/>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Rutntstabell6frgstark">
    <w:name w:val="Grid Table 6 Colorful"/>
    <w:basedOn w:val="Normaltabell"/>
    <w:uiPriority w:val="51"/>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Rutntstabell6frgstarkdekorfrg2">
    <w:name w:val="Grid Table 6 Colorful Accent 2"/>
    <w:basedOn w:val="Normaltabell"/>
    <w:uiPriority w:val="51"/>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Rutntstabell6frgstarkdekorfrg3">
    <w:name w:val="Grid Table 6 Colorful Accent 3"/>
    <w:basedOn w:val="Normaltabell"/>
    <w:uiPriority w:val="51"/>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utntstabell6frgstarkdekorfrg4">
    <w:name w:val="Grid Table 6 Colorful Accent 4"/>
    <w:basedOn w:val="Normaltabell"/>
    <w:uiPriority w:val="51"/>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Rutntstabell6frgstarkdekorfrg5">
    <w:name w:val="Grid Table 6 Colorful Accent 5"/>
    <w:basedOn w:val="Normaltabell"/>
    <w:uiPriority w:val="51"/>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Rutntstabell6frgstarkdekorfrg6">
    <w:name w:val="Grid Table 6 Colorful Accent 6"/>
    <w:basedOn w:val="Normaltabell"/>
    <w:uiPriority w:val="51"/>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Rutntstabell7frgstark">
    <w:name w:val="Grid Table 7 Colorful"/>
    <w:basedOn w:val="Normaltabell"/>
    <w:uiPriority w:val="52"/>
    <w:rsid w:val="00457200"/>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457200"/>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Rutntstabell7frgstarkdekorfrg2">
    <w:name w:val="Grid Table 7 Colorful Accent 2"/>
    <w:basedOn w:val="Normaltabell"/>
    <w:uiPriority w:val="52"/>
    <w:rsid w:val="00457200"/>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Rutntstabell7frgstarkdekorfrg3">
    <w:name w:val="Grid Table 7 Colorful Accent 3"/>
    <w:basedOn w:val="Normaltabell"/>
    <w:uiPriority w:val="52"/>
    <w:rsid w:val="00457200"/>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Rutntstabell7frgstarkdekorfrg4">
    <w:name w:val="Grid Table 7 Colorful Accent 4"/>
    <w:basedOn w:val="Normaltabell"/>
    <w:uiPriority w:val="52"/>
    <w:rsid w:val="00457200"/>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Rutntstabell7frgstarkdekorfrg5">
    <w:name w:val="Grid Table 7 Colorful Accent 5"/>
    <w:basedOn w:val="Normaltabell"/>
    <w:uiPriority w:val="52"/>
    <w:rsid w:val="00457200"/>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Rutntstabell7frgstarkdekorfrg6">
    <w:name w:val="Grid Table 7 Colorful Accent 6"/>
    <w:basedOn w:val="Normaltabell"/>
    <w:uiPriority w:val="52"/>
    <w:rsid w:val="00457200"/>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btabell1">
    <w:name w:val="Table Web 1"/>
    <w:basedOn w:val="Normaltabell"/>
    <w:uiPriority w:val="99"/>
    <w:semiHidden/>
    <w:unhideWhenUsed/>
    <w:rsid w:val="0045720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45720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rsid w:val="0045720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tnotsreferens">
    <w:name w:val="footnote reference"/>
    <w:basedOn w:val="Standardstycketeckensnitt"/>
    <w:uiPriority w:val="99"/>
    <w:semiHidden/>
    <w:unhideWhenUsed/>
    <w:rsid w:val="00457200"/>
    <w:rPr>
      <w:rFonts w:ascii="Calibri" w:hAnsi="Calibri" w:cs="Calibri"/>
      <w:vertAlign w:val="superscript"/>
    </w:rPr>
  </w:style>
  <w:style w:type="character" w:styleId="Radnummer">
    <w:name w:val="line number"/>
    <w:basedOn w:val="Standardstycketeckensnitt"/>
    <w:uiPriority w:val="99"/>
    <w:semiHidden/>
    <w:unhideWhenUsed/>
    <w:rsid w:val="00457200"/>
    <w:rPr>
      <w:rFonts w:ascii="Calibri" w:hAnsi="Calibri" w:cs="Calibri"/>
    </w:rPr>
  </w:style>
  <w:style w:type="table" w:styleId="Tabellmed3D-effekter1">
    <w:name w:val="Table 3D effects 1"/>
    <w:basedOn w:val="Normaltabell"/>
    <w:uiPriority w:val="99"/>
    <w:semiHidden/>
    <w:unhideWhenUsed/>
    <w:rsid w:val="0045720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45720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45720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
    <w:name w:val="Table Theme"/>
    <w:basedOn w:val="Normaltabell"/>
    <w:uiPriority w:val="99"/>
    <w:semiHidden/>
    <w:unhideWhenUsed/>
    <w:rsid w:val="004572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dnummer">
    <w:name w:val="page number"/>
    <w:basedOn w:val="Standardstycketeckensnitt"/>
    <w:uiPriority w:val="99"/>
    <w:semiHidden/>
    <w:unhideWhenUsed/>
    <w:rsid w:val="00457200"/>
    <w:rPr>
      <w:rFonts w:ascii="Calibri" w:hAnsi="Calibri" w:cs="Calibri"/>
    </w:rPr>
  </w:style>
  <w:style w:type="character" w:customStyle="1" w:styleId="cite-reference-link-bracket">
    <w:name w:val="cite-reference-link-bracket"/>
    <w:basedOn w:val="Standardstycketeckensnitt"/>
    <w:rsid w:val="00D446A6"/>
  </w:style>
  <w:style w:type="paragraph" w:customStyle="1" w:styleId="submitted">
    <w:name w:val="submitted"/>
    <w:basedOn w:val="Normal"/>
    <w:rsid w:val="007B6909"/>
    <w:pPr>
      <w:spacing w:before="100" w:beforeAutospacing="1" w:after="100" w:afterAutospacing="1"/>
    </w:pPr>
    <w:rPr>
      <w:rFonts w:ascii="Times New Roman" w:eastAsia="Times New Roman" w:hAnsi="Times New Roman" w:cs="Times New Roman"/>
      <w:sz w:val="24"/>
      <w:szCs w:val="24"/>
      <w:lang w:eastAsia="sv-SE"/>
    </w:rPr>
  </w:style>
  <w:style w:type="character" w:customStyle="1" w:styleId="username">
    <w:name w:val="username"/>
    <w:basedOn w:val="Standardstycketeckensnitt"/>
    <w:rsid w:val="007B6909"/>
  </w:style>
  <w:style w:type="paragraph" w:customStyle="1" w:styleId="flex-active-slide">
    <w:name w:val="flex-active-slide"/>
    <w:basedOn w:val="Normal"/>
    <w:rsid w:val="007B6909"/>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first">
    <w:name w:val="first"/>
    <w:basedOn w:val="Normal"/>
    <w:rsid w:val="007B6909"/>
    <w:pPr>
      <w:spacing w:before="100" w:beforeAutospacing="1" w:after="100" w:afterAutospacing="1"/>
    </w:pPr>
    <w:rPr>
      <w:rFonts w:ascii="Times New Roman" w:eastAsia="Times New Roman" w:hAnsi="Times New Roman" w:cs="Times New Roman"/>
      <w:sz w:val="24"/>
      <w:szCs w:val="24"/>
      <w:lang w:eastAsia="sv-SE"/>
    </w:rPr>
  </w:style>
  <w:style w:type="paragraph" w:customStyle="1" w:styleId="last">
    <w:name w:val="last"/>
    <w:basedOn w:val="Normal"/>
    <w:rsid w:val="007B6909"/>
    <w:pPr>
      <w:spacing w:before="100" w:beforeAutospacing="1" w:after="100" w:afterAutospacing="1"/>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898798">
      <w:bodyDiv w:val="1"/>
      <w:marLeft w:val="0"/>
      <w:marRight w:val="0"/>
      <w:marTop w:val="0"/>
      <w:marBottom w:val="0"/>
      <w:divBdr>
        <w:top w:val="none" w:sz="0" w:space="0" w:color="auto"/>
        <w:left w:val="none" w:sz="0" w:space="0" w:color="auto"/>
        <w:bottom w:val="none" w:sz="0" w:space="0" w:color="auto"/>
        <w:right w:val="none" w:sz="0" w:space="0" w:color="auto"/>
      </w:divBdr>
      <w:divsChild>
        <w:div w:id="1327857203">
          <w:marLeft w:val="0"/>
          <w:marRight w:val="0"/>
          <w:marTop w:val="0"/>
          <w:marBottom w:val="0"/>
          <w:divBdr>
            <w:top w:val="none" w:sz="0" w:space="0" w:color="auto"/>
            <w:left w:val="none" w:sz="0" w:space="0" w:color="auto"/>
            <w:bottom w:val="none" w:sz="0" w:space="0" w:color="auto"/>
            <w:right w:val="none" w:sz="0" w:space="0" w:color="auto"/>
          </w:divBdr>
          <w:divsChild>
            <w:div w:id="1046489412">
              <w:marLeft w:val="0"/>
              <w:marRight w:val="0"/>
              <w:marTop w:val="0"/>
              <w:marBottom w:val="0"/>
              <w:divBdr>
                <w:top w:val="none" w:sz="0" w:space="0" w:color="auto"/>
                <w:left w:val="none" w:sz="0" w:space="0" w:color="auto"/>
                <w:bottom w:val="none" w:sz="0" w:space="0" w:color="auto"/>
                <w:right w:val="none" w:sz="0" w:space="0" w:color="auto"/>
              </w:divBdr>
              <w:divsChild>
                <w:div w:id="1273855036">
                  <w:marLeft w:val="0"/>
                  <w:marRight w:val="0"/>
                  <w:marTop w:val="0"/>
                  <w:marBottom w:val="0"/>
                  <w:divBdr>
                    <w:top w:val="none" w:sz="0" w:space="0" w:color="auto"/>
                    <w:left w:val="none" w:sz="0" w:space="0" w:color="auto"/>
                    <w:bottom w:val="none" w:sz="0" w:space="0" w:color="auto"/>
                    <w:right w:val="none" w:sz="0" w:space="0" w:color="auto"/>
                  </w:divBdr>
                  <w:divsChild>
                    <w:div w:id="6623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18060">
              <w:marLeft w:val="0"/>
              <w:marRight w:val="0"/>
              <w:marTop w:val="0"/>
              <w:marBottom w:val="0"/>
              <w:divBdr>
                <w:top w:val="none" w:sz="0" w:space="0" w:color="auto"/>
                <w:left w:val="none" w:sz="0" w:space="0" w:color="auto"/>
                <w:bottom w:val="none" w:sz="0" w:space="0" w:color="auto"/>
                <w:right w:val="none" w:sz="0" w:space="0" w:color="auto"/>
              </w:divBdr>
              <w:divsChild>
                <w:div w:id="120391850">
                  <w:marLeft w:val="0"/>
                  <w:marRight w:val="0"/>
                  <w:marTop w:val="0"/>
                  <w:marBottom w:val="0"/>
                  <w:divBdr>
                    <w:top w:val="none" w:sz="0" w:space="0" w:color="auto"/>
                    <w:left w:val="none" w:sz="0" w:space="0" w:color="auto"/>
                    <w:bottom w:val="none" w:sz="0" w:space="0" w:color="auto"/>
                    <w:right w:val="none" w:sz="0" w:space="0" w:color="auto"/>
                  </w:divBdr>
                  <w:divsChild>
                    <w:div w:id="69168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7167598">
      <w:bodyDiv w:val="1"/>
      <w:marLeft w:val="0"/>
      <w:marRight w:val="0"/>
      <w:marTop w:val="0"/>
      <w:marBottom w:val="0"/>
      <w:divBdr>
        <w:top w:val="none" w:sz="0" w:space="0" w:color="auto"/>
        <w:left w:val="none" w:sz="0" w:space="0" w:color="auto"/>
        <w:bottom w:val="none" w:sz="0" w:space="0" w:color="auto"/>
        <w:right w:val="none" w:sz="0" w:space="0" w:color="auto"/>
      </w:divBdr>
      <w:divsChild>
        <w:div w:id="46297543">
          <w:marLeft w:val="0"/>
          <w:marRight w:val="0"/>
          <w:marTop w:val="0"/>
          <w:marBottom w:val="0"/>
          <w:divBdr>
            <w:top w:val="none" w:sz="0" w:space="0" w:color="auto"/>
            <w:left w:val="none" w:sz="0" w:space="0" w:color="auto"/>
            <w:bottom w:val="none" w:sz="0" w:space="0" w:color="auto"/>
            <w:right w:val="none" w:sz="0" w:space="0" w:color="auto"/>
          </w:divBdr>
          <w:divsChild>
            <w:div w:id="248079287">
              <w:marLeft w:val="0"/>
              <w:marRight w:val="0"/>
              <w:marTop w:val="0"/>
              <w:marBottom w:val="0"/>
              <w:divBdr>
                <w:top w:val="none" w:sz="0" w:space="0" w:color="auto"/>
                <w:left w:val="none" w:sz="0" w:space="0" w:color="auto"/>
                <w:bottom w:val="none" w:sz="0" w:space="0" w:color="auto"/>
                <w:right w:val="none" w:sz="0" w:space="0" w:color="auto"/>
              </w:divBdr>
              <w:divsChild>
                <w:div w:id="1166943091">
                  <w:marLeft w:val="0"/>
                  <w:marRight w:val="0"/>
                  <w:marTop w:val="0"/>
                  <w:marBottom w:val="0"/>
                  <w:divBdr>
                    <w:top w:val="none" w:sz="0" w:space="0" w:color="auto"/>
                    <w:left w:val="none" w:sz="0" w:space="0" w:color="auto"/>
                    <w:bottom w:val="none" w:sz="0" w:space="0" w:color="auto"/>
                    <w:right w:val="none" w:sz="0" w:space="0" w:color="auto"/>
                  </w:divBdr>
                  <w:divsChild>
                    <w:div w:id="77262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9648350">
      <w:bodyDiv w:val="1"/>
      <w:marLeft w:val="0"/>
      <w:marRight w:val="0"/>
      <w:marTop w:val="0"/>
      <w:marBottom w:val="0"/>
      <w:divBdr>
        <w:top w:val="none" w:sz="0" w:space="0" w:color="auto"/>
        <w:left w:val="none" w:sz="0" w:space="0" w:color="auto"/>
        <w:bottom w:val="none" w:sz="0" w:space="0" w:color="auto"/>
        <w:right w:val="none" w:sz="0" w:space="0" w:color="auto"/>
      </w:divBdr>
      <w:divsChild>
        <w:div w:id="1863200101">
          <w:marLeft w:val="0"/>
          <w:marRight w:val="0"/>
          <w:marTop w:val="0"/>
          <w:marBottom w:val="0"/>
          <w:divBdr>
            <w:top w:val="none" w:sz="0" w:space="0" w:color="auto"/>
            <w:left w:val="none" w:sz="0" w:space="0" w:color="auto"/>
            <w:bottom w:val="none" w:sz="0" w:space="0" w:color="auto"/>
            <w:right w:val="none" w:sz="0" w:space="0" w:color="auto"/>
          </w:divBdr>
          <w:divsChild>
            <w:div w:id="1353998939">
              <w:marLeft w:val="0"/>
              <w:marRight w:val="0"/>
              <w:marTop w:val="0"/>
              <w:marBottom w:val="0"/>
              <w:divBdr>
                <w:top w:val="none" w:sz="0" w:space="0" w:color="auto"/>
                <w:left w:val="none" w:sz="0" w:space="0" w:color="auto"/>
                <w:bottom w:val="none" w:sz="0" w:space="0" w:color="auto"/>
                <w:right w:val="none" w:sz="0" w:space="0" w:color="auto"/>
              </w:divBdr>
              <w:divsChild>
                <w:div w:id="1121727644">
                  <w:marLeft w:val="0"/>
                  <w:marRight w:val="0"/>
                  <w:marTop w:val="0"/>
                  <w:marBottom w:val="0"/>
                  <w:divBdr>
                    <w:top w:val="none" w:sz="0" w:space="0" w:color="auto"/>
                    <w:left w:val="none" w:sz="0" w:space="0" w:color="auto"/>
                    <w:bottom w:val="none" w:sz="0" w:space="0" w:color="auto"/>
                    <w:right w:val="none" w:sz="0" w:space="0" w:color="auto"/>
                  </w:divBdr>
                  <w:divsChild>
                    <w:div w:id="3833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156766">
              <w:marLeft w:val="0"/>
              <w:marRight w:val="0"/>
              <w:marTop w:val="0"/>
              <w:marBottom w:val="0"/>
              <w:divBdr>
                <w:top w:val="none" w:sz="0" w:space="0" w:color="auto"/>
                <w:left w:val="none" w:sz="0" w:space="0" w:color="auto"/>
                <w:bottom w:val="none" w:sz="0" w:space="0" w:color="auto"/>
                <w:right w:val="none" w:sz="0" w:space="0" w:color="auto"/>
              </w:divBdr>
              <w:divsChild>
                <w:div w:id="96755736">
                  <w:marLeft w:val="0"/>
                  <w:marRight w:val="0"/>
                  <w:marTop w:val="0"/>
                  <w:marBottom w:val="0"/>
                  <w:divBdr>
                    <w:top w:val="none" w:sz="0" w:space="0" w:color="auto"/>
                    <w:left w:val="none" w:sz="0" w:space="0" w:color="auto"/>
                    <w:bottom w:val="none" w:sz="0" w:space="0" w:color="auto"/>
                    <w:right w:val="none" w:sz="0" w:space="0" w:color="auto"/>
                  </w:divBdr>
                  <w:divsChild>
                    <w:div w:id="141659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5300">
      <w:bodyDiv w:val="1"/>
      <w:marLeft w:val="0"/>
      <w:marRight w:val="0"/>
      <w:marTop w:val="0"/>
      <w:marBottom w:val="0"/>
      <w:divBdr>
        <w:top w:val="none" w:sz="0" w:space="0" w:color="auto"/>
        <w:left w:val="none" w:sz="0" w:space="0" w:color="auto"/>
        <w:bottom w:val="none" w:sz="0" w:space="0" w:color="auto"/>
        <w:right w:val="none" w:sz="0" w:space="0" w:color="auto"/>
      </w:divBdr>
      <w:divsChild>
        <w:div w:id="910819916">
          <w:marLeft w:val="0"/>
          <w:marRight w:val="0"/>
          <w:marTop w:val="0"/>
          <w:marBottom w:val="0"/>
          <w:divBdr>
            <w:top w:val="none" w:sz="0" w:space="0" w:color="auto"/>
            <w:left w:val="none" w:sz="0" w:space="0" w:color="auto"/>
            <w:bottom w:val="none" w:sz="0" w:space="0" w:color="auto"/>
            <w:right w:val="none" w:sz="0" w:space="0" w:color="auto"/>
          </w:divBdr>
          <w:divsChild>
            <w:div w:id="1244797740">
              <w:marLeft w:val="0"/>
              <w:marRight w:val="0"/>
              <w:marTop w:val="0"/>
              <w:marBottom w:val="0"/>
              <w:divBdr>
                <w:top w:val="none" w:sz="0" w:space="0" w:color="auto"/>
                <w:left w:val="none" w:sz="0" w:space="0" w:color="auto"/>
                <w:bottom w:val="none" w:sz="0" w:space="0" w:color="auto"/>
                <w:right w:val="none" w:sz="0" w:space="0" w:color="auto"/>
              </w:divBdr>
              <w:divsChild>
                <w:div w:id="105780985">
                  <w:marLeft w:val="0"/>
                  <w:marRight w:val="0"/>
                  <w:marTop w:val="0"/>
                  <w:marBottom w:val="0"/>
                  <w:divBdr>
                    <w:top w:val="none" w:sz="0" w:space="0" w:color="auto"/>
                    <w:left w:val="none" w:sz="0" w:space="0" w:color="auto"/>
                    <w:bottom w:val="none" w:sz="0" w:space="0" w:color="auto"/>
                    <w:right w:val="none" w:sz="0" w:space="0" w:color="auto"/>
                  </w:divBdr>
                  <w:divsChild>
                    <w:div w:id="810252286">
                      <w:marLeft w:val="0"/>
                      <w:marRight w:val="0"/>
                      <w:marTop w:val="0"/>
                      <w:marBottom w:val="0"/>
                      <w:divBdr>
                        <w:top w:val="none" w:sz="0" w:space="0" w:color="auto"/>
                        <w:left w:val="none" w:sz="0" w:space="0" w:color="auto"/>
                        <w:bottom w:val="none" w:sz="0" w:space="0" w:color="auto"/>
                        <w:right w:val="none" w:sz="0" w:space="0" w:color="auto"/>
                      </w:divBdr>
                      <w:divsChild>
                        <w:div w:id="65958674">
                          <w:marLeft w:val="0"/>
                          <w:marRight w:val="0"/>
                          <w:marTop w:val="0"/>
                          <w:marBottom w:val="186"/>
                          <w:divBdr>
                            <w:top w:val="none" w:sz="0" w:space="0" w:color="auto"/>
                            <w:left w:val="none" w:sz="0" w:space="0" w:color="auto"/>
                            <w:bottom w:val="none" w:sz="0" w:space="0" w:color="auto"/>
                            <w:right w:val="none" w:sz="0" w:space="0" w:color="auto"/>
                          </w:divBdr>
                        </w:div>
                      </w:divsChild>
                    </w:div>
                  </w:divsChild>
                </w:div>
              </w:divsChild>
            </w:div>
            <w:div w:id="1127620748">
              <w:marLeft w:val="0"/>
              <w:marRight w:val="0"/>
              <w:marTop w:val="0"/>
              <w:marBottom w:val="0"/>
              <w:divBdr>
                <w:top w:val="none" w:sz="0" w:space="0" w:color="auto"/>
                <w:left w:val="none" w:sz="0" w:space="0" w:color="auto"/>
                <w:bottom w:val="none" w:sz="0" w:space="0" w:color="auto"/>
                <w:right w:val="none" w:sz="0" w:space="0" w:color="auto"/>
              </w:divBdr>
              <w:divsChild>
                <w:div w:id="1680082796">
                  <w:marLeft w:val="0"/>
                  <w:marRight w:val="0"/>
                  <w:marTop w:val="0"/>
                  <w:marBottom w:val="0"/>
                  <w:divBdr>
                    <w:top w:val="none" w:sz="0" w:space="0" w:color="auto"/>
                    <w:left w:val="none" w:sz="0" w:space="0" w:color="auto"/>
                    <w:bottom w:val="none" w:sz="0" w:space="0" w:color="auto"/>
                    <w:right w:val="none" w:sz="0" w:space="0" w:color="auto"/>
                  </w:divBdr>
                  <w:divsChild>
                    <w:div w:id="210337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801518">
              <w:marLeft w:val="0"/>
              <w:marRight w:val="0"/>
              <w:marTop w:val="0"/>
              <w:marBottom w:val="0"/>
              <w:divBdr>
                <w:top w:val="none" w:sz="0" w:space="0" w:color="auto"/>
                <w:left w:val="none" w:sz="0" w:space="0" w:color="auto"/>
                <w:bottom w:val="none" w:sz="0" w:space="0" w:color="auto"/>
                <w:right w:val="none" w:sz="0" w:space="0" w:color="auto"/>
              </w:divBdr>
              <w:divsChild>
                <w:div w:id="1906258716">
                  <w:marLeft w:val="0"/>
                  <w:marRight w:val="0"/>
                  <w:marTop w:val="0"/>
                  <w:marBottom w:val="0"/>
                  <w:divBdr>
                    <w:top w:val="none" w:sz="0" w:space="0" w:color="auto"/>
                    <w:left w:val="none" w:sz="0" w:space="0" w:color="auto"/>
                    <w:bottom w:val="none" w:sz="0" w:space="0" w:color="auto"/>
                    <w:right w:val="none" w:sz="0" w:space="0" w:color="auto"/>
                  </w:divBdr>
                  <w:divsChild>
                    <w:div w:id="53898601">
                      <w:marLeft w:val="0"/>
                      <w:marRight w:val="0"/>
                      <w:marTop w:val="0"/>
                      <w:marBottom w:val="0"/>
                      <w:divBdr>
                        <w:top w:val="none" w:sz="0" w:space="0" w:color="auto"/>
                        <w:left w:val="none" w:sz="0" w:space="0" w:color="auto"/>
                        <w:bottom w:val="none" w:sz="0" w:space="0" w:color="auto"/>
                        <w:right w:val="none" w:sz="0" w:space="0" w:color="auto"/>
                      </w:divBdr>
                      <w:divsChild>
                        <w:div w:id="91528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989726">
      <w:bodyDiv w:val="1"/>
      <w:marLeft w:val="0"/>
      <w:marRight w:val="0"/>
      <w:marTop w:val="0"/>
      <w:marBottom w:val="0"/>
      <w:divBdr>
        <w:top w:val="none" w:sz="0" w:space="0" w:color="auto"/>
        <w:left w:val="none" w:sz="0" w:space="0" w:color="auto"/>
        <w:bottom w:val="none" w:sz="0" w:space="0" w:color="auto"/>
        <w:right w:val="none" w:sz="0" w:space="0" w:color="auto"/>
      </w:divBdr>
      <w:divsChild>
        <w:div w:id="589119898">
          <w:marLeft w:val="0"/>
          <w:marRight w:val="0"/>
          <w:marTop w:val="0"/>
          <w:marBottom w:val="0"/>
          <w:divBdr>
            <w:top w:val="none" w:sz="0" w:space="0" w:color="auto"/>
            <w:left w:val="none" w:sz="0" w:space="0" w:color="auto"/>
            <w:bottom w:val="none" w:sz="0" w:space="0" w:color="auto"/>
            <w:right w:val="none" w:sz="0" w:space="0" w:color="auto"/>
          </w:divBdr>
          <w:divsChild>
            <w:div w:id="1167092831">
              <w:marLeft w:val="0"/>
              <w:marRight w:val="0"/>
              <w:marTop w:val="280"/>
              <w:marBottom w:val="373"/>
              <w:divBdr>
                <w:top w:val="none" w:sz="0" w:space="0" w:color="auto"/>
                <w:left w:val="none" w:sz="0" w:space="0" w:color="auto"/>
                <w:bottom w:val="none" w:sz="0" w:space="0" w:color="auto"/>
                <w:right w:val="none" w:sz="0" w:space="0" w:color="auto"/>
              </w:divBdr>
              <w:divsChild>
                <w:div w:id="1800145602">
                  <w:marLeft w:val="0"/>
                  <w:marRight w:val="0"/>
                  <w:marTop w:val="0"/>
                  <w:marBottom w:val="0"/>
                  <w:divBdr>
                    <w:top w:val="none" w:sz="0" w:space="0" w:color="auto"/>
                    <w:left w:val="none" w:sz="0" w:space="0" w:color="auto"/>
                    <w:bottom w:val="none" w:sz="0" w:space="0" w:color="auto"/>
                    <w:right w:val="none" w:sz="0" w:space="0" w:color="auto"/>
                  </w:divBdr>
                  <w:divsChild>
                    <w:div w:id="554044920">
                      <w:marLeft w:val="0"/>
                      <w:marRight w:val="0"/>
                      <w:marTop w:val="0"/>
                      <w:marBottom w:val="0"/>
                      <w:divBdr>
                        <w:top w:val="none" w:sz="0" w:space="0" w:color="auto"/>
                        <w:left w:val="none" w:sz="0" w:space="0" w:color="auto"/>
                        <w:bottom w:val="none" w:sz="0" w:space="0" w:color="auto"/>
                        <w:right w:val="none" w:sz="0" w:space="0" w:color="auto"/>
                      </w:divBdr>
                    </w:div>
                  </w:divsChild>
                </w:div>
                <w:div w:id="1650357258">
                  <w:marLeft w:val="0"/>
                  <w:marRight w:val="0"/>
                  <w:marTop w:val="0"/>
                  <w:marBottom w:val="0"/>
                  <w:divBdr>
                    <w:top w:val="none" w:sz="0" w:space="0" w:color="auto"/>
                    <w:left w:val="none" w:sz="0" w:space="0" w:color="auto"/>
                    <w:bottom w:val="none" w:sz="0" w:space="0" w:color="auto"/>
                    <w:right w:val="none" w:sz="0" w:space="0" w:color="auto"/>
                  </w:divBdr>
                  <w:divsChild>
                    <w:div w:id="1983463724">
                      <w:marLeft w:val="0"/>
                      <w:marRight w:val="0"/>
                      <w:marTop w:val="0"/>
                      <w:marBottom w:val="0"/>
                      <w:divBdr>
                        <w:top w:val="none" w:sz="0" w:space="0" w:color="auto"/>
                        <w:left w:val="none" w:sz="0" w:space="0" w:color="auto"/>
                        <w:bottom w:val="none" w:sz="0" w:space="0" w:color="auto"/>
                        <w:right w:val="none" w:sz="0" w:space="0" w:color="auto"/>
                      </w:divBdr>
                      <w:divsChild>
                        <w:div w:id="126106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16066">
          <w:marLeft w:val="0"/>
          <w:marRight w:val="0"/>
          <w:marTop w:val="0"/>
          <w:marBottom w:val="0"/>
          <w:divBdr>
            <w:top w:val="none" w:sz="0" w:space="0" w:color="auto"/>
            <w:left w:val="none" w:sz="0" w:space="0" w:color="auto"/>
            <w:bottom w:val="none" w:sz="0" w:space="0" w:color="auto"/>
            <w:right w:val="none" w:sz="0" w:space="0" w:color="auto"/>
          </w:divBdr>
          <w:divsChild>
            <w:div w:id="329018402">
              <w:marLeft w:val="0"/>
              <w:marRight w:val="0"/>
              <w:marTop w:val="280"/>
              <w:marBottom w:val="373"/>
              <w:divBdr>
                <w:top w:val="none" w:sz="0" w:space="0" w:color="auto"/>
                <w:left w:val="none" w:sz="0" w:space="0" w:color="auto"/>
                <w:bottom w:val="none" w:sz="0" w:space="0" w:color="auto"/>
                <w:right w:val="none" w:sz="0" w:space="0" w:color="auto"/>
              </w:divBdr>
              <w:divsChild>
                <w:div w:id="947615448">
                  <w:marLeft w:val="0"/>
                  <w:marRight w:val="0"/>
                  <w:marTop w:val="0"/>
                  <w:marBottom w:val="0"/>
                  <w:divBdr>
                    <w:top w:val="none" w:sz="0" w:space="0" w:color="auto"/>
                    <w:left w:val="none" w:sz="0" w:space="0" w:color="auto"/>
                    <w:bottom w:val="none" w:sz="0" w:space="0" w:color="auto"/>
                    <w:right w:val="none" w:sz="0" w:space="0" w:color="auto"/>
                  </w:divBdr>
                  <w:divsChild>
                    <w:div w:id="1123768021">
                      <w:marLeft w:val="0"/>
                      <w:marRight w:val="0"/>
                      <w:marTop w:val="0"/>
                      <w:marBottom w:val="0"/>
                      <w:divBdr>
                        <w:top w:val="none" w:sz="0" w:space="0" w:color="auto"/>
                        <w:left w:val="none" w:sz="0" w:space="0" w:color="auto"/>
                        <w:bottom w:val="none" w:sz="0" w:space="0" w:color="auto"/>
                        <w:right w:val="none" w:sz="0" w:space="0" w:color="auto"/>
                      </w:divBdr>
                    </w:div>
                  </w:divsChild>
                </w:div>
                <w:div w:id="159590320">
                  <w:marLeft w:val="0"/>
                  <w:marRight w:val="0"/>
                  <w:marTop w:val="0"/>
                  <w:marBottom w:val="0"/>
                  <w:divBdr>
                    <w:top w:val="none" w:sz="0" w:space="0" w:color="auto"/>
                    <w:left w:val="none" w:sz="0" w:space="0" w:color="auto"/>
                    <w:bottom w:val="none" w:sz="0" w:space="0" w:color="auto"/>
                    <w:right w:val="none" w:sz="0" w:space="0" w:color="auto"/>
                  </w:divBdr>
                  <w:divsChild>
                    <w:div w:id="1735933279">
                      <w:marLeft w:val="0"/>
                      <w:marRight w:val="0"/>
                      <w:marTop w:val="0"/>
                      <w:marBottom w:val="0"/>
                      <w:divBdr>
                        <w:top w:val="none" w:sz="0" w:space="0" w:color="auto"/>
                        <w:left w:val="none" w:sz="0" w:space="0" w:color="auto"/>
                        <w:bottom w:val="none" w:sz="0" w:space="0" w:color="auto"/>
                        <w:right w:val="none" w:sz="0" w:space="0" w:color="auto"/>
                      </w:divBdr>
                      <w:divsChild>
                        <w:div w:id="169850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5345067">
      <w:bodyDiv w:val="1"/>
      <w:marLeft w:val="0"/>
      <w:marRight w:val="0"/>
      <w:marTop w:val="0"/>
      <w:marBottom w:val="0"/>
      <w:divBdr>
        <w:top w:val="none" w:sz="0" w:space="0" w:color="auto"/>
        <w:left w:val="none" w:sz="0" w:space="0" w:color="auto"/>
        <w:bottom w:val="none" w:sz="0" w:space="0" w:color="auto"/>
        <w:right w:val="none" w:sz="0" w:space="0" w:color="auto"/>
      </w:divBdr>
      <w:divsChild>
        <w:div w:id="792135618">
          <w:marLeft w:val="0"/>
          <w:marRight w:val="0"/>
          <w:marTop w:val="0"/>
          <w:marBottom w:val="0"/>
          <w:divBdr>
            <w:top w:val="none" w:sz="0" w:space="0" w:color="auto"/>
            <w:left w:val="none" w:sz="0" w:space="0" w:color="auto"/>
            <w:bottom w:val="none" w:sz="0" w:space="0" w:color="auto"/>
            <w:right w:val="none" w:sz="0" w:space="0" w:color="auto"/>
          </w:divBdr>
          <w:divsChild>
            <w:div w:id="1998682372">
              <w:marLeft w:val="0"/>
              <w:marRight w:val="0"/>
              <w:marTop w:val="0"/>
              <w:marBottom w:val="0"/>
              <w:divBdr>
                <w:top w:val="none" w:sz="0" w:space="0" w:color="auto"/>
                <w:left w:val="none" w:sz="0" w:space="0" w:color="auto"/>
                <w:bottom w:val="none" w:sz="0" w:space="0" w:color="auto"/>
                <w:right w:val="none" w:sz="0" w:space="0" w:color="auto"/>
              </w:divBdr>
              <w:divsChild>
                <w:div w:id="345375817">
                  <w:marLeft w:val="0"/>
                  <w:marRight w:val="0"/>
                  <w:marTop w:val="0"/>
                  <w:marBottom w:val="0"/>
                  <w:divBdr>
                    <w:top w:val="none" w:sz="0" w:space="0" w:color="auto"/>
                    <w:left w:val="none" w:sz="0" w:space="0" w:color="auto"/>
                    <w:bottom w:val="none" w:sz="0" w:space="0" w:color="auto"/>
                    <w:right w:val="none" w:sz="0" w:space="0" w:color="auto"/>
                  </w:divBdr>
                  <w:divsChild>
                    <w:div w:id="11680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816751">
              <w:marLeft w:val="0"/>
              <w:marRight w:val="0"/>
              <w:marTop w:val="0"/>
              <w:marBottom w:val="0"/>
              <w:divBdr>
                <w:top w:val="none" w:sz="0" w:space="0" w:color="auto"/>
                <w:left w:val="none" w:sz="0" w:space="0" w:color="auto"/>
                <w:bottom w:val="none" w:sz="0" w:space="0" w:color="auto"/>
                <w:right w:val="none" w:sz="0" w:space="0" w:color="auto"/>
              </w:divBdr>
              <w:divsChild>
                <w:div w:id="314799111">
                  <w:marLeft w:val="0"/>
                  <w:marRight w:val="0"/>
                  <w:marTop w:val="0"/>
                  <w:marBottom w:val="0"/>
                  <w:divBdr>
                    <w:top w:val="none" w:sz="0" w:space="0" w:color="auto"/>
                    <w:left w:val="none" w:sz="0" w:space="0" w:color="auto"/>
                    <w:bottom w:val="none" w:sz="0" w:space="0" w:color="auto"/>
                    <w:right w:val="none" w:sz="0" w:space="0" w:color="auto"/>
                  </w:divBdr>
                  <w:divsChild>
                    <w:div w:id="104074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3338">
      <w:bodyDiv w:val="1"/>
      <w:marLeft w:val="0"/>
      <w:marRight w:val="0"/>
      <w:marTop w:val="0"/>
      <w:marBottom w:val="0"/>
      <w:divBdr>
        <w:top w:val="none" w:sz="0" w:space="0" w:color="auto"/>
        <w:left w:val="none" w:sz="0" w:space="0" w:color="auto"/>
        <w:bottom w:val="none" w:sz="0" w:space="0" w:color="auto"/>
        <w:right w:val="none" w:sz="0" w:space="0" w:color="auto"/>
      </w:divBdr>
      <w:divsChild>
        <w:div w:id="6254330">
          <w:marLeft w:val="0"/>
          <w:marRight w:val="0"/>
          <w:marTop w:val="0"/>
          <w:marBottom w:val="0"/>
          <w:divBdr>
            <w:top w:val="none" w:sz="0" w:space="0" w:color="auto"/>
            <w:left w:val="none" w:sz="0" w:space="0" w:color="auto"/>
            <w:bottom w:val="none" w:sz="0" w:space="0" w:color="auto"/>
            <w:right w:val="none" w:sz="0" w:space="0" w:color="auto"/>
          </w:divBdr>
          <w:divsChild>
            <w:div w:id="103889502">
              <w:marLeft w:val="0"/>
              <w:marRight w:val="0"/>
              <w:marTop w:val="0"/>
              <w:marBottom w:val="0"/>
              <w:divBdr>
                <w:top w:val="none" w:sz="0" w:space="0" w:color="auto"/>
                <w:left w:val="none" w:sz="0" w:space="0" w:color="auto"/>
                <w:bottom w:val="none" w:sz="0" w:space="0" w:color="auto"/>
                <w:right w:val="none" w:sz="0" w:space="0" w:color="auto"/>
              </w:divBdr>
              <w:divsChild>
                <w:div w:id="1576744443">
                  <w:marLeft w:val="0"/>
                  <w:marRight w:val="0"/>
                  <w:marTop w:val="0"/>
                  <w:marBottom w:val="0"/>
                  <w:divBdr>
                    <w:top w:val="none" w:sz="0" w:space="0" w:color="auto"/>
                    <w:left w:val="none" w:sz="0" w:space="0" w:color="auto"/>
                    <w:bottom w:val="none" w:sz="0" w:space="0" w:color="auto"/>
                    <w:right w:val="none" w:sz="0" w:space="0" w:color="auto"/>
                  </w:divBdr>
                  <w:divsChild>
                    <w:div w:id="139797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64089">
              <w:marLeft w:val="0"/>
              <w:marRight w:val="0"/>
              <w:marTop w:val="0"/>
              <w:marBottom w:val="0"/>
              <w:divBdr>
                <w:top w:val="none" w:sz="0" w:space="0" w:color="auto"/>
                <w:left w:val="none" w:sz="0" w:space="0" w:color="auto"/>
                <w:bottom w:val="none" w:sz="0" w:space="0" w:color="auto"/>
                <w:right w:val="none" w:sz="0" w:space="0" w:color="auto"/>
              </w:divBdr>
              <w:divsChild>
                <w:div w:id="424956830">
                  <w:marLeft w:val="0"/>
                  <w:marRight w:val="0"/>
                  <w:marTop w:val="0"/>
                  <w:marBottom w:val="0"/>
                  <w:divBdr>
                    <w:top w:val="none" w:sz="0" w:space="0" w:color="auto"/>
                    <w:left w:val="none" w:sz="0" w:space="0" w:color="auto"/>
                    <w:bottom w:val="none" w:sz="0" w:space="0" w:color="auto"/>
                    <w:right w:val="none" w:sz="0" w:space="0" w:color="auto"/>
                  </w:divBdr>
                  <w:divsChild>
                    <w:div w:id="942961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9244477">
      <w:bodyDiv w:val="1"/>
      <w:marLeft w:val="0"/>
      <w:marRight w:val="0"/>
      <w:marTop w:val="0"/>
      <w:marBottom w:val="0"/>
      <w:divBdr>
        <w:top w:val="none" w:sz="0" w:space="0" w:color="auto"/>
        <w:left w:val="none" w:sz="0" w:space="0" w:color="auto"/>
        <w:bottom w:val="none" w:sz="0" w:space="0" w:color="auto"/>
        <w:right w:val="none" w:sz="0" w:space="0" w:color="auto"/>
      </w:divBdr>
      <w:divsChild>
        <w:div w:id="387387307">
          <w:marLeft w:val="0"/>
          <w:marRight w:val="0"/>
          <w:marTop w:val="0"/>
          <w:marBottom w:val="0"/>
          <w:divBdr>
            <w:top w:val="none" w:sz="0" w:space="0" w:color="auto"/>
            <w:left w:val="none" w:sz="0" w:space="0" w:color="auto"/>
            <w:bottom w:val="none" w:sz="0" w:space="0" w:color="auto"/>
            <w:right w:val="none" w:sz="0" w:space="0" w:color="auto"/>
          </w:divBdr>
          <w:divsChild>
            <w:div w:id="1000618783">
              <w:marLeft w:val="0"/>
              <w:marRight w:val="0"/>
              <w:marTop w:val="0"/>
              <w:marBottom w:val="0"/>
              <w:divBdr>
                <w:top w:val="none" w:sz="0" w:space="0" w:color="auto"/>
                <w:left w:val="none" w:sz="0" w:space="0" w:color="auto"/>
                <w:bottom w:val="none" w:sz="0" w:space="0" w:color="auto"/>
                <w:right w:val="none" w:sz="0" w:space="0" w:color="auto"/>
              </w:divBdr>
              <w:divsChild>
                <w:div w:id="1440755193">
                  <w:marLeft w:val="0"/>
                  <w:marRight w:val="0"/>
                  <w:marTop w:val="0"/>
                  <w:marBottom w:val="0"/>
                  <w:divBdr>
                    <w:top w:val="none" w:sz="0" w:space="0" w:color="auto"/>
                    <w:left w:val="none" w:sz="0" w:space="0" w:color="auto"/>
                    <w:bottom w:val="none" w:sz="0" w:space="0" w:color="auto"/>
                    <w:right w:val="none" w:sz="0" w:space="0" w:color="auto"/>
                  </w:divBdr>
                  <w:divsChild>
                    <w:div w:id="84274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65515">
              <w:marLeft w:val="0"/>
              <w:marRight w:val="0"/>
              <w:marTop w:val="0"/>
              <w:marBottom w:val="0"/>
              <w:divBdr>
                <w:top w:val="none" w:sz="0" w:space="0" w:color="auto"/>
                <w:left w:val="none" w:sz="0" w:space="0" w:color="auto"/>
                <w:bottom w:val="none" w:sz="0" w:space="0" w:color="auto"/>
                <w:right w:val="none" w:sz="0" w:space="0" w:color="auto"/>
              </w:divBdr>
              <w:divsChild>
                <w:div w:id="646250643">
                  <w:marLeft w:val="0"/>
                  <w:marRight w:val="0"/>
                  <w:marTop w:val="0"/>
                  <w:marBottom w:val="0"/>
                  <w:divBdr>
                    <w:top w:val="none" w:sz="0" w:space="0" w:color="auto"/>
                    <w:left w:val="none" w:sz="0" w:space="0" w:color="auto"/>
                    <w:bottom w:val="none" w:sz="0" w:space="0" w:color="auto"/>
                    <w:right w:val="none" w:sz="0" w:space="0" w:color="auto"/>
                  </w:divBdr>
                  <w:divsChild>
                    <w:div w:id="58164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4643">
              <w:marLeft w:val="0"/>
              <w:marRight w:val="0"/>
              <w:marTop w:val="373"/>
              <w:marBottom w:val="0"/>
              <w:divBdr>
                <w:top w:val="none" w:sz="0" w:space="0" w:color="auto"/>
                <w:left w:val="none" w:sz="0" w:space="0" w:color="auto"/>
                <w:bottom w:val="none" w:sz="0" w:space="0" w:color="auto"/>
                <w:right w:val="none" w:sz="0" w:space="0" w:color="auto"/>
              </w:divBdr>
            </w:div>
          </w:divsChild>
        </w:div>
      </w:divsChild>
    </w:div>
    <w:div w:id="549651464">
      <w:bodyDiv w:val="1"/>
      <w:marLeft w:val="0"/>
      <w:marRight w:val="0"/>
      <w:marTop w:val="0"/>
      <w:marBottom w:val="0"/>
      <w:divBdr>
        <w:top w:val="none" w:sz="0" w:space="0" w:color="auto"/>
        <w:left w:val="none" w:sz="0" w:space="0" w:color="auto"/>
        <w:bottom w:val="none" w:sz="0" w:space="0" w:color="auto"/>
        <w:right w:val="none" w:sz="0" w:space="0" w:color="auto"/>
      </w:divBdr>
      <w:divsChild>
        <w:div w:id="2082409167">
          <w:marLeft w:val="0"/>
          <w:marRight w:val="0"/>
          <w:marTop w:val="0"/>
          <w:marBottom w:val="0"/>
          <w:divBdr>
            <w:top w:val="none" w:sz="0" w:space="0" w:color="auto"/>
            <w:left w:val="none" w:sz="0" w:space="0" w:color="auto"/>
            <w:bottom w:val="none" w:sz="0" w:space="0" w:color="auto"/>
            <w:right w:val="none" w:sz="0" w:space="0" w:color="auto"/>
          </w:divBdr>
          <w:divsChild>
            <w:div w:id="1659113163">
              <w:marLeft w:val="0"/>
              <w:marRight w:val="0"/>
              <w:marTop w:val="0"/>
              <w:marBottom w:val="0"/>
              <w:divBdr>
                <w:top w:val="none" w:sz="0" w:space="0" w:color="auto"/>
                <w:left w:val="none" w:sz="0" w:space="0" w:color="auto"/>
                <w:bottom w:val="none" w:sz="0" w:space="0" w:color="auto"/>
                <w:right w:val="none" w:sz="0" w:space="0" w:color="auto"/>
              </w:divBdr>
              <w:divsChild>
                <w:div w:id="1547524962">
                  <w:marLeft w:val="0"/>
                  <w:marRight w:val="0"/>
                  <w:marTop w:val="0"/>
                  <w:marBottom w:val="0"/>
                  <w:divBdr>
                    <w:top w:val="none" w:sz="0" w:space="0" w:color="auto"/>
                    <w:left w:val="none" w:sz="0" w:space="0" w:color="auto"/>
                    <w:bottom w:val="none" w:sz="0" w:space="0" w:color="auto"/>
                    <w:right w:val="none" w:sz="0" w:space="0" w:color="auto"/>
                  </w:divBdr>
                  <w:divsChild>
                    <w:div w:id="744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563496">
      <w:bodyDiv w:val="1"/>
      <w:marLeft w:val="0"/>
      <w:marRight w:val="0"/>
      <w:marTop w:val="0"/>
      <w:marBottom w:val="0"/>
      <w:divBdr>
        <w:top w:val="none" w:sz="0" w:space="0" w:color="auto"/>
        <w:left w:val="none" w:sz="0" w:space="0" w:color="auto"/>
        <w:bottom w:val="none" w:sz="0" w:space="0" w:color="auto"/>
        <w:right w:val="none" w:sz="0" w:space="0" w:color="auto"/>
      </w:divBdr>
      <w:divsChild>
        <w:div w:id="1372264374">
          <w:marLeft w:val="0"/>
          <w:marRight w:val="0"/>
          <w:marTop w:val="0"/>
          <w:marBottom w:val="0"/>
          <w:divBdr>
            <w:top w:val="none" w:sz="0" w:space="0" w:color="auto"/>
            <w:left w:val="none" w:sz="0" w:space="0" w:color="auto"/>
            <w:bottom w:val="none" w:sz="0" w:space="0" w:color="auto"/>
            <w:right w:val="none" w:sz="0" w:space="0" w:color="auto"/>
          </w:divBdr>
          <w:divsChild>
            <w:div w:id="2141409881">
              <w:marLeft w:val="0"/>
              <w:marRight w:val="0"/>
              <w:marTop w:val="0"/>
              <w:marBottom w:val="0"/>
              <w:divBdr>
                <w:top w:val="none" w:sz="0" w:space="0" w:color="auto"/>
                <w:left w:val="none" w:sz="0" w:space="0" w:color="auto"/>
                <w:bottom w:val="none" w:sz="0" w:space="0" w:color="auto"/>
                <w:right w:val="none" w:sz="0" w:space="0" w:color="auto"/>
              </w:divBdr>
              <w:divsChild>
                <w:div w:id="991176607">
                  <w:marLeft w:val="0"/>
                  <w:marRight w:val="0"/>
                  <w:marTop w:val="0"/>
                  <w:marBottom w:val="0"/>
                  <w:divBdr>
                    <w:top w:val="none" w:sz="0" w:space="0" w:color="auto"/>
                    <w:left w:val="none" w:sz="0" w:space="0" w:color="auto"/>
                    <w:bottom w:val="none" w:sz="0" w:space="0" w:color="auto"/>
                    <w:right w:val="none" w:sz="0" w:space="0" w:color="auto"/>
                  </w:divBdr>
                  <w:divsChild>
                    <w:div w:id="28943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10066">
              <w:marLeft w:val="0"/>
              <w:marRight w:val="0"/>
              <w:marTop w:val="0"/>
              <w:marBottom w:val="0"/>
              <w:divBdr>
                <w:top w:val="none" w:sz="0" w:space="0" w:color="auto"/>
                <w:left w:val="none" w:sz="0" w:space="0" w:color="auto"/>
                <w:bottom w:val="none" w:sz="0" w:space="0" w:color="auto"/>
                <w:right w:val="none" w:sz="0" w:space="0" w:color="auto"/>
              </w:divBdr>
              <w:divsChild>
                <w:div w:id="1104499432">
                  <w:marLeft w:val="0"/>
                  <w:marRight w:val="0"/>
                  <w:marTop w:val="0"/>
                  <w:marBottom w:val="0"/>
                  <w:divBdr>
                    <w:top w:val="none" w:sz="0" w:space="0" w:color="auto"/>
                    <w:left w:val="none" w:sz="0" w:space="0" w:color="auto"/>
                    <w:bottom w:val="none" w:sz="0" w:space="0" w:color="auto"/>
                    <w:right w:val="none" w:sz="0" w:space="0" w:color="auto"/>
                  </w:divBdr>
                  <w:divsChild>
                    <w:div w:id="91528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661036">
      <w:bodyDiv w:val="1"/>
      <w:marLeft w:val="0"/>
      <w:marRight w:val="0"/>
      <w:marTop w:val="0"/>
      <w:marBottom w:val="0"/>
      <w:divBdr>
        <w:top w:val="none" w:sz="0" w:space="0" w:color="auto"/>
        <w:left w:val="none" w:sz="0" w:space="0" w:color="auto"/>
        <w:bottom w:val="none" w:sz="0" w:space="0" w:color="auto"/>
        <w:right w:val="none" w:sz="0" w:space="0" w:color="auto"/>
      </w:divBdr>
      <w:divsChild>
        <w:div w:id="1267271054">
          <w:marLeft w:val="0"/>
          <w:marRight w:val="0"/>
          <w:marTop w:val="0"/>
          <w:marBottom w:val="0"/>
          <w:divBdr>
            <w:top w:val="none" w:sz="0" w:space="0" w:color="auto"/>
            <w:left w:val="none" w:sz="0" w:space="0" w:color="auto"/>
            <w:bottom w:val="none" w:sz="0" w:space="0" w:color="auto"/>
            <w:right w:val="none" w:sz="0" w:space="0" w:color="auto"/>
          </w:divBdr>
          <w:divsChild>
            <w:div w:id="1756172206">
              <w:marLeft w:val="0"/>
              <w:marRight w:val="0"/>
              <w:marTop w:val="0"/>
              <w:marBottom w:val="0"/>
              <w:divBdr>
                <w:top w:val="none" w:sz="0" w:space="0" w:color="auto"/>
                <w:left w:val="none" w:sz="0" w:space="0" w:color="auto"/>
                <w:bottom w:val="none" w:sz="0" w:space="0" w:color="auto"/>
                <w:right w:val="none" w:sz="0" w:space="0" w:color="auto"/>
              </w:divBdr>
              <w:divsChild>
                <w:div w:id="1036471891">
                  <w:marLeft w:val="0"/>
                  <w:marRight w:val="0"/>
                  <w:marTop w:val="0"/>
                  <w:marBottom w:val="0"/>
                  <w:divBdr>
                    <w:top w:val="none" w:sz="0" w:space="0" w:color="auto"/>
                    <w:left w:val="none" w:sz="0" w:space="0" w:color="auto"/>
                    <w:bottom w:val="none" w:sz="0" w:space="0" w:color="auto"/>
                    <w:right w:val="none" w:sz="0" w:space="0" w:color="auto"/>
                  </w:divBdr>
                  <w:divsChild>
                    <w:div w:id="191708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030879">
              <w:marLeft w:val="0"/>
              <w:marRight w:val="0"/>
              <w:marTop w:val="0"/>
              <w:marBottom w:val="0"/>
              <w:divBdr>
                <w:top w:val="none" w:sz="0" w:space="0" w:color="auto"/>
                <w:left w:val="none" w:sz="0" w:space="0" w:color="auto"/>
                <w:bottom w:val="none" w:sz="0" w:space="0" w:color="auto"/>
                <w:right w:val="none" w:sz="0" w:space="0" w:color="auto"/>
              </w:divBdr>
              <w:divsChild>
                <w:div w:id="925919416">
                  <w:marLeft w:val="0"/>
                  <w:marRight w:val="0"/>
                  <w:marTop w:val="0"/>
                  <w:marBottom w:val="0"/>
                  <w:divBdr>
                    <w:top w:val="none" w:sz="0" w:space="0" w:color="auto"/>
                    <w:left w:val="none" w:sz="0" w:space="0" w:color="auto"/>
                    <w:bottom w:val="none" w:sz="0" w:space="0" w:color="auto"/>
                    <w:right w:val="none" w:sz="0" w:space="0" w:color="auto"/>
                  </w:divBdr>
                  <w:divsChild>
                    <w:div w:id="34197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9245189">
      <w:bodyDiv w:val="1"/>
      <w:marLeft w:val="0"/>
      <w:marRight w:val="0"/>
      <w:marTop w:val="0"/>
      <w:marBottom w:val="0"/>
      <w:divBdr>
        <w:top w:val="none" w:sz="0" w:space="0" w:color="auto"/>
        <w:left w:val="none" w:sz="0" w:space="0" w:color="auto"/>
        <w:bottom w:val="none" w:sz="0" w:space="0" w:color="auto"/>
        <w:right w:val="none" w:sz="0" w:space="0" w:color="auto"/>
      </w:divBdr>
      <w:divsChild>
        <w:div w:id="191847041">
          <w:marLeft w:val="0"/>
          <w:marRight w:val="0"/>
          <w:marTop w:val="0"/>
          <w:marBottom w:val="0"/>
          <w:divBdr>
            <w:top w:val="none" w:sz="0" w:space="0" w:color="auto"/>
            <w:left w:val="none" w:sz="0" w:space="0" w:color="auto"/>
            <w:bottom w:val="none" w:sz="0" w:space="0" w:color="auto"/>
            <w:right w:val="none" w:sz="0" w:space="0" w:color="auto"/>
          </w:divBdr>
          <w:divsChild>
            <w:div w:id="1320306567">
              <w:marLeft w:val="0"/>
              <w:marRight w:val="0"/>
              <w:marTop w:val="0"/>
              <w:marBottom w:val="0"/>
              <w:divBdr>
                <w:top w:val="none" w:sz="0" w:space="0" w:color="auto"/>
                <w:left w:val="none" w:sz="0" w:space="0" w:color="auto"/>
                <w:bottom w:val="none" w:sz="0" w:space="0" w:color="auto"/>
                <w:right w:val="none" w:sz="0" w:space="0" w:color="auto"/>
              </w:divBdr>
              <w:divsChild>
                <w:div w:id="617949025">
                  <w:marLeft w:val="0"/>
                  <w:marRight w:val="0"/>
                  <w:marTop w:val="0"/>
                  <w:marBottom w:val="0"/>
                  <w:divBdr>
                    <w:top w:val="none" w:sz="0" w:space="0" w:color="auto"/>
                    <w:left w:val="none" w:sz="0" w:space="0" w:color="auto"/>
                    <w:bottom w:val="none" w:sz="0" w:space="0" w:color="auto"/>
                    <w:right w:val="none" w:sz="0" w:space="0" w:color="auto"/>
                  </w:divBdr>
                  <w:divsChild>
                    <w:div w:id="114754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70861">
              <w:marLeft w:val="0"/>
              <w:marRight w:val="0"/>
              <w:marTop w:val="0"/>
              <w:marBottom w:val="0"/>
              <w:divBdr>
                <w:top w:val="none" w:sz="0" w:space="0" w:color="auto"/>
                <w:left w:val="none" w:sz="0" w:space="0" w:color="auto"/>
                <w:bottom w:val="none" w:sz="0" w:space="0" w:color="auto"/>
                <w:right w:val="none" w:sz="0" w:space="0" w:color="auto"/>
              </w:divBdr>
              <w:divsChild>
                <w:div w:id="1286232782">
                  <w:marLeft w:val="0"/>
                  <w:marRight w:val="0"/>
                  <w:marTop w:val="0"/>
                  <w:marBottom w:val="0"/>
                  <w:divBdr>
                    <w:top w:val="none" w:sz="0" w:space="0" w:color="auto"/>
                    <w:left w:val="none" w:sz="0" w:space="0" w:color="auto"/>
                    <w:bottom w:val="none" w:sz="0" w:space="0" w:color="auto"/>
                    <w:right w:val="none" w:sz="0" w:space="0" w:color="auto"/>
                  </w:divBdr>
                  <w:divsChild>
                    <w:div w:id="76947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409833">
      <w:bodyDiv w:val="1"/>
      <w:marLeft w:val="0"/>
      <w:marRight w:val="0"/>
      <w:marTop w:val="0"/>
      <w:marBottom w:val="0"/>
      <w:divBdr>
        <w:top w:val="none" w:sz="0" w:space="0" w:color="auto"/>
        <w:left w:val="none" w:sz="0" w:space="0" w:color="auto"/>
        <w:bottom w:val="none" w:sz="0" w:space="0" w:color="auto"/>
        <w:right w:val="none" w:sz="0" w:space="0" w:color="auto"/>
      </w:divBdr>
      <w:divsChild>
        <w:div w:id="469136377">
          <w:marLeft w:val="0"/>
          <w:marRight w:val="0"/>
          <w:marTop w:val="0"/>
          <w:marBottom w:val="0"/>
          <w:divBdr>
            <w:top w:val="none" w:sz="0" w:space="0" w:color="auto"/>
            <w:left w:val="none" w:sz="0" w:space="0" w:color="auto"/>
            <w:bottom w:val="none" w:sz="0" w:space="0" w:color="auto"/>
            <w:right w:val="none" w:sz="0" w:space="0" w:color="auto"/>
          </w:divBdr>
          <w:divsChild>
            <w:div w:id="998001628">
              <w:marLeft w:val="0"/>
              <w:marRight w:val="0"/>
              <w:marTop w:val="0"/>
              <w:marBottom w:val="0"/>
              <w:divBdr>
                <w:top w:val="none" w:sz="0" w:space="0" w:color="auto"/>
                <w:left w:val="none" w:sz="0" w:space="0" w:color="auto"/>
                <w:bottom w:val="none" w:sz="0" w:space="0" w:color="auto"/>
                <w:right w:val="none" w:sz="0" w:space="0" w:color="auto"/>
              </w:divBdr>
              <w:divsChild>
                <w:div w:id="649864780">
                  <w:marLeft w:val="0"/>
                  <w:marRight w:val="0"/>
                  <w:marTop w:val="0"/>
                  <w:marBottom w:val="0"/>
                  <w:divBdr>
                    <w:top w:val="none" w:sz="0" w:space="0" w:color="auto"/>
                    <w:left w:val="none" w:sz="0" w:space="0" w:color="auto"/>
                    <w:bottom w:val="none" w:sz="0" w:space="0" w:color="auto"/>
                    <w:right w:val="none" w:sz="0" w:space="0" w:color="auto"/>
                  </w:divBdr>
                  <w:divsChild>
                    <w:div w:id="205908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152575">
              <w:marLeft w:val="0"/>
              <w:marRight w:val="0"/>
              <w:marTop w:val="0"/>
              <w:marBottom w:val="0"/>
              <w:divBdr>
                <w:top w:val="none" w:sz="0" w:space="0" w:color="auto"/>
                <w:left w:val="none" w:sz="0" w:space="0" w:color="auto"/>
                <w:bottom w:val="none" w:sz="0" w:space="0" w:color="auto"/>
                <w:right w:val="none" w:sz="0" w:space="0" w:color="auto"/>
              </w:divBdr>
              <w:divsChild>
                <w:div w:id="386296864">
                  <w:marLeft w:val="0"/>
                  <w:marRight w:val="0"/>
                  <w:marTop w:val="0"/>
                  <w:marBottom w:val="0"/>
                  <w:divBdr>
                    <w:top w:val="none" w:sz="0" w:space="0" w:color="auto"/>
                    <w:left w:val="none" w:sz="0" w:space="0" w:color="auto"/>
                    <w:bottom w:val="none" w:sz="0" w:space="0" w:color="auto"/>
                    <w:right w:val="none" w:sz="0" w:space="0" w:color="auto"/>
                  </w:divBdr>
                  <w:divsChild>
                    <w:div w:id="12467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8584288">
      <w:bodyDiv w:val="1"/>
      <w:marLeft w:val="0"/>
      <w:marRight w:val="0"/>
      <w:marTop w:val="0"/>
      <w:marBottom w:val="0"/>
      <w:divBdr>
        <w:top w:val="none" w:sz="0" w:space="0" w:color="auto"/>
        <w:left w:val="none" w:sz="0" w:space="0" w:color="auto"/>
        <w:bottom w:val="none" w:sz="0" w:space="0" w:color="auto"/>
        <w:right w:val="none" w:sz="0" w:space="0" w:color="auto"/>
      </w:divBdr>
      <w:divsChild>
        <w:div w:id="1873227380">
          <w:marLeft w:val="0"/>
          <w:marRight w:val="0"/>
          <w:marTop w:val="0"/>
          <w:marBottom w:val="0"/>
          <w:divBdr>
            <w:top w:val="none" w:sz="0" w:space="0" w:color="auto"/>
            <w:left w:val="none" w:sz="0" w:space="0" w:color="auto"/>
            <w:bottom w:val="none" w:sz="0" w:space="0" w:color="auto"/>
            <w:right w:val="none" w:sz="0" w:space="0" w:color="auto"/>
          </w:divBdr>
          <w:divsChild>
            <w:div w:id="674502657">
              <w:marLeft w:val="0"/>
              <w:marRight w:val="0"/>
              <w:marTop w:val="0"/>
              <w:marBottom w:val="0"/>
              <w:divBdr>
                <w:top w:val="none" w:sz="0" w:space="0" w:color="auto"/>
                <w:left w:val="none" w:sz="0" w:space="0" w:color="auto"/>
                <w:bottom w:val="none" w:sz="0" w:space="0" w:color="auto"/>
                <w:right w:val="none" w:sz="0" w:space="0" w:color="auto"/>
              </w:divBdr>
              <w:divsChild>
                <w:div w:id="1338002305">
                  <w:marLeft w:val="0"/>
                  <w:marRight w:val="0"/>
                  <w:marTop w:val="0"/>
                  <w:marBottom w:val="0"/>
                  <w:divBdr>
                    <w:top w:val="none" w:sz="0" w:space="0" w:color="auto"/>
                    <w:left w:val="none" w:sz="0" w:space="0" w:color="auto"/>
                    <w:bottom w:val="none" w:sz="0" w:space="0" w:color="auto"/>
                    <w:right w:val="none" w:sz="0" w:space="0" w:color="auto"/>
                  </w:divBdr>
                  <w:divsChild>
                    <w:div w:id="12597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2760">
              <w:marLeft w:val="0"/>
              <w:marRight w:val="0"/>
              <w:marTop w:val="0"/>
              <w:marBottom w:val="0"/>
              <w:divBdr>
                <w:top w:val="none" w:sz="0" w:space="0" w:color="auto"/>
                <w:left w:val="none" w:sz="0" w:space="0" w:color="auto"/>
                <w:bottom w:val="none" w:sz="0" w:space="0" w:color="auto"/>
                <w:right w:val="none" w:sz="0" w:space="0" w:color="auto"/>
              </w:divBdr>
              <w:divsChild>
                <w:div w:id="1002704393">
                  <w:marLeft w:val="0"/>
                  <w:marRight w:val="0"/>
                  <w:marTop w:val="0"/>
                  <w:marBottom w:val="0"/>
                  <w:divBdr>
                    <w:top w:val="none" w:sz="0" w:space="0" w:color="auto"/>
                    <w:left w:val="none" w:sz="0" w:space="0" w:color="auto"/>
                    <w:bottom w:val="none" w:sz="0" w:space="0" w:color="auto"/>
                    <w:right w:val="none" w:sz="0" w:space="0" w:color="auto"/>
                  </w:divBdr>
                  <w:divsChild>
                    <w:div w:id="20242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7784712">
      <w:bodyDiv w:val="1"/>
      <w:marLeft w:val="0"/>
      <w:marRight w:val="0"/>
      <w:marTop w:val="0"/>
      <w:marBottom w:val="0"/>
      <w:divBdr>
        <w:top w:val="none" w:sz="0" w:space="0" w:color="auto"/>
        <w:left w:val="none" w:sz="0" w:space="0" w:color="auto"/>
        <w:bottom w:val="none" w:sz="0" w:space="0" w:color="auto"/>
        <w:right w:val="none" w:sz="0" w:space="0" w:color="auto"/>
      </w:divBdr>
      <w:divsChild>
        <w:div w:id="1701321311">
          <w:marLeft w:val="0"/>
          <w:marRight w:val="0"/>
          <w:marTop w:val="0"/>
          <w:marBottom w:val="0"/>
          <w:divBdr>
            <w:top w:val="none" w:sz="0" w:space="0" w:color="auto"/>
            <w:left w:val="none" w:sz="0" w:space="0" w:color="auto"/>
            <w:bottom w:val="none" w:sz="0" w:space="0" w:color="auto"/>
            <w:right w:val="none" w:sz="0" w:space="0" w:color="auto"/>
          </w:divBdr>
          <w:divsChild>
            <w:div w:id="342166826">
              <w:marLeft w:val="0"/>
              <w:marRight w:val="0"/>
              <w:marTop w:val="0"/>
              <w:marBottom w:val="0"/>
              <w:divBdr>
                <w:top w:val="none" w:sz="0" w:space="0" w:color="auto"/>
                <w:left w:val="none" w:sz="0" w:space="0" w:color="auto"/>
                <w:bottom w:val="none" w:sz="0" w:space="0" w:color="auto"/>
                <w:right w:val="none" w:sz="0" w:space="0" w:color="auto"/>
              </w:divBdr>
              <w:divsChild>
                <w:div w:id="612593325">
                  <w:marLeft w:val="0"/>
                  <w:marRight w:val="0"/>
                  <w:marTop w:val="0"/>
                  <w:marBottom w:val="0"/>
                  <w:divBdr>
                    <w:top w:val="none" w:sz="0" w:space="0" w:color="auto"/>
                    <w:left w:val="none" w:sz="0" w:space="0" w:color="auto"/>
                    <w:bottom w:val="none" w:sz="0" w:space="0" w:color="auto"/>
                    <w:right w:val="none" w:sz="0" w:space="0" w:color="auto"/>
                  </w:divBdr>
                  <w:divsChild>
                    <w:div w:id="204420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056530">
              <w:marLeft w:val="0"/>
              <w:marRight w:val="0"/>
              <w:marTop w:val="0"/>
              <w:marBottom w:val="0"/>
              <w:divBdr>
                <w:top w:val="none" w:sz="0" w:space="0" w:color="auto"/>
                <w:left w:val="none" w:sz="0" w:space="0" w:color="auto"/>
                <w:bottom w:val="none" w:sz="0" w:space="0" w:color="auto"/>
                <w:right w:val="none" w:sz="0" w:space="0" w:color="auto"/>
              </w:divBdr>
              <w:divsChild>
                <w:div w:id="1671444186">
                  <w:marLeft w:val="0"/>
                  <w:marRight w:val="0"/>
                  <w:marTop w:val="0"/>
                  <w:marBottom w:val="0"/>
                  <w:divBdr>
                    <w:top w:val="none" w:sz="0" w:space="0" w:color="auto"/>
                    <w:left w:val="none" w:sz="0" w:space="0" w:color="auto"/>
                    <w:bottom w:val="none" w:sz="0" w:space="0" w:color="auto"/>
                    <w:right w:val="none" w:sz="0" w:space="0" w:color="auto"/>
                  </w:divBdr>
                  <w:divsChild>
                    <w:div w:id="58461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222109">
      <w:bodyDiv w:val="1"/>
      <w:marLeft w:val="0"/>
      <w:marRight w:val="0"/>
      <w:marTop w:val="0"/>
      <w:marBottom w:val="0"/>
      <w:divBdr>
        <w:top w:val="none" w:sz="0" w:space="0" w:color="auto"/>
        <w:left w:val="none" w:sz="0" w:space="0" w:color="auto"/>
        <w:bottom w:val="none" w:sz="0" w:space="0" w:color="auto"/>
        <w:right w:val="none" w:sz="0" w:space="0" w:color="auto"/>
      </w:divBdr>
      <w:divsChild>
        <w:div w:id="1271161344">
          <w:marLeft w:val="0"/>
          <w:marRight w:val="0"/>
          <w:marTop w:val="0"/>
          <w:marBottom w:val="0"/>
          <w:divBdr>
            <w:top w:val="none" w:sz="0" w:space="0" w:color="auto"/>
            <w:left w:val="none" w:sz="0" w:space="0" w:color="auto"/>
            <w:bottom w:val="none" w:sz="0" w:space="0" w:color="auto"/>
            <w:right w:val="none" w:sz="0" w:space="0" w:color="auto"/>
          </w:divBdr>
          <w:divsChild>
            <w:div w:id="996811602">
              <w:marLeft w:val="0"/>
              <w:marRight w:val="0"/>
              <w:marTop w:val="0"/>
              <w:marBottom w:val="0"/>
              <w:divBdr>
                <w:top w:val="none" w:sz="0" w:space="0" w:color="auto"/>
                <w:left w:val="none" w:sz="0" w:space="0" w:color="auto"/>
                <w:bottom w:val="none" w:sz="0" w:space="0" w:color="auto"/>
                <w:right w:val="none" w:sz="0" w:space="0" w:color="auto"/>
              </w:divBdr>
              <w:divsChild>
                <w:div w:id="979924675">
                  <w:marLeft w:val="0"/>
                  <w:marRight w:val="0"/>
                  <w:marTop w:val="0"/>
                  <w:marBottom w:val="0"/>
                  <w:divBdr>
                    <w:top w:val="none" w:sz="0" w:space="0" w:color="auto"/>
                    <w:left w:val="none" w:sz="0" w:space="0" w:color="auto"/>
                    <w:bottom w:val="none" w:sz="0" w:space="0" w:color="auto"/>
                    <w:right w:val="none" w:sz="0" w:space="0" w:color="auto"/>
                  </w:divBdr>
                  <w:divsChild>
                    <w:div w:id="71527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342937">
              <w:marLeft w:val="0"/>
              <w:marRight w:val="0"/>
              <w:marTop w:val="0"/>
              <w:marBottom w:val="0"/>
              <w:divBdr>
                <w:top w:val="none" w:sz="0" w:space="0" w:color="auto"/>
                <w:left w:val="none" w:sz="0" w:space="0" w:color="auto"/>
                <w:bottom w:val="none" w:sz="0" w:space="0" w:color="auto"/>
                <w:right w:val="none" w:sz="0" w:space="0" w:color="auto"/>
              </w:divBdr>
              <w:divsChild>
                <w:div w:id="137036817">
                  <w:marLeft w:val="0"/>
                  <w:marRight w:val="0"/>
                  <w:marTop w:val="0"/>
                  <w:marBottom w:val="0"/>
                  <w:divBdr>
                    <w:top w:val="none" w:sz="0" w:space="0" w:color="auto"/>
                    <w:left w:val="none" w:sz="0" w:space="0" w:color="auto"/>
                    <w:bottom w:val="none" w:sz="0" w:space="0" w:color="auto"/>
                    <w:right w:val="none" w:sz="0" w:space="0" w:color="auto"/>
                  </w:divBdr>
                  <w:divsChild>
                    <w:div w:id="41740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4956971">
      <w:bodyDiv w:val="1"/>
      <w:marLeft w:val="0"/>
      <w:marRight w:val="0"/>
      <w:marTop w:val="0"/>
      <w:marBottom w:val="0"/>
      <w:divBdr>
        <w:top w:val="none" w:sz="0" w:space="0" w:color="auto"/>
        <w:left w:val="none" w:sz="0" w:space="0" w:color="auto"/>
        <w:bottom w:val="none" w:sz="0" w:space="0" w:color="auto"/>
        <w:right w:val="none" w:sz="0" w:space="0" w:color="auto"/>
      </w:divBdr>
      <w:divsChild>
        <w:div w:id="385566116">
          <w:marLeft w:val="0"/>
          <w:marRight w:val="0"/>
          <w:marTop w:val="0"/>
          <w:marBottom w:val="0"/>
          <w:divBdr>
            <w:top w:val="none" w:sz="0" w:space="0" w:color="auto"/>
            <w:left w:val="none" w:sz="0" w:space="0" w:color="auto"/>
            <w:bottom w:val="none" w:sz="0" w:space="0" w:color="auto"/>
            <w:right w:val="none" w:sz="0" w:space="0" w:color="auto"/>
          </w:divBdr>
          <w:divsChild>
            <w:div w:id="2076196376">
              <w:marLeft w:val="0"/>
              <w:marRight w:val="0"/>
              <w:marTop w:val="0"/>
              <w:marBottom w:val="0"/>
              <w:divBdr>
                <w:top w:val="none" w:sz="0" w:space="0" w:color="auto"/>
                <w:left w:val="none" w:sz="0" w:space="0" w:color="auto"/>
                <w:bottom w:val="none" w:sz="0" w:space="0" w:color="auto"/>
                <w:right w:val="none" w:sz="0" w:space="0" w:color="auto"/>
              </w:divBdr>
              <w:divsChild>
                <w:div w:id="372660614">
                  <w:marLeft w:val="0"/>
                  <w:marRight w:val="0"/>
                  <w:marTop w:val="0"/>
                  <w:marBottom w:val="0"/>
                  <w:divBdr>
                    <w:top w:val="none" w:sz="0" w:space="0" w:color="auto"/>
                    <w:left w:val="none" w:sz="0" w:space="0" w:color="auto"/>
                    <w:bottom w:val="none" w:sz="0" w:space="0" w:color="auto"/>
                    <w:right w:val="none" w:sz="0" w:space="0" w:color="auto"/>
                  </w:divBdr>
                  <w:divsChild>
                    <w:div w:id="7753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912968">
              <w:marLeft w:val="0"/>
              <w:marRight w:val="0"/>
              <w:marTop w:val="0"/>
              <w:marBottom w:val="0"/>
              <w:divBdr>
                <w:top w:val="none" w:sz="0" w:space="0" w:color="auto"/>
                <w:left w:val="none" w:sz="0" w:space="0" w:color="auto"/>
                <w:bottom w:val="none" w:sz="0" w:space="0" w:color="auto"/>
                <w:right w:val="none" w:sz="0" w:space="0" w:color="auto"/>
              </w:divBdr>
              <w:divsChild>
                <w:div w:id="994724554">
                  <w:marLeft w:val="0"/>
                  <w:marRight w:val="0"/>
                  <w:marTop w:val="0"/>
                  <w:marBottom w:val="0"/>
                  <w:divBdr>
                    <w:top w:val="none" w:sz="0" w:space="0" w:color="auto"/>
                    <w:left w:val="none" w:sz="0" w:space="0" w:color="auto"/>
                    <w:bottom w:val="none" w:sz="0" w:space="0" w:color="auto"/>
                    <w:right w:val="none" w:sz="0" w:space="0" w:color="auto"/>
                  </w:divBdr>
                  <w:divsChild>
                    <w:div w:id="1029257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79298">
              <w:marLeft w:val="0"/>
              <w:marRight w:val="0"/>
              <w:marTop w:val="373"/>
              <w:marBottom w:val="0"/>
              <w:divBdr>
                <w:top w:val="none" w:sz="0" w:space="0" w:color="auto"/>
                <w:left w:val="none" w:sz="0" w:space="0" w:color="auto"/>
                <w:bottom w:val="none" w:sz="0" w:space="0" w:color="auto"/>
                <w:right w:val="none" w:sz="0" w:space="0" w:color="auto"/>
              </w:divBdr>
            </w:div>
          </w:divsChild>
        </w:div>
      </w:divsChild>
    </w:div>
    <w:div w:id="1086609608">
      <w:bodyDiv w:val="1"/>
      <w:marLeft w:val="0"/>
      <w:marRight w:val="0"/>
      <w:marTop w:val="0"/>
      <w:marBottom w:val="0"/>
      <w:divBdr>
        <w:top w:val="none" w:sz="0" w:space="0" w:color="auto"/>
        <w:left w:val="none" w:sz="0" w:space="0" w:color="auto"/>
        <w:bottom w:val="none" w:sz="0" w:space="0" w:color="auto"/>
        <w:right w:val="none" w:sz="0" w:space="0" w:color="auto"/>
      </w:divBdr>
      <w:divsChild>
        <w:div w:id="1451778181">
          <w:marLeft w:val="0"/>
          <w:marRight w:val="0"/>
          <w:marTop w:val="0"/>
          <w:marBottom w:val="0"/>
          <w:divBdr>
            <w:top w:val="none" w:sz="0" w:space="0" w:color="auto"/>
            <w:left w:val="none" w:sz="0" w:space="0" w:color="auto"/>
            <w:bottom w:val="none" w:sz="0" w:space="0" w:color="auto"/>
            <w:right w:val="none" w:sz="0" w:space="0" w:color="auto"/>
          </w:divBdr>
          <w:divsChild>
            <w:div w:id="918977043">
              <w:marLeft w:val="0"/>
              <w:marRight w:val="0"/>
              <w:marTop w:val="280"/>
              <w:marBottom w:val="373"/>
              <w:divBdr>
                <w:top w:val="none" w:sz="0" w:space="0" w:color="auto"/>
                <w:left w:val="none" w:sz="0" w:space="0" w:color="auto"/>
                <w:bottom w:val="none" w:sz="0" w:space="0" w:color="auto"/>
                <w:right w:val="none" w:sz="0" w:space="0" w:color="auto"/>
              </w:divBdr>
              <w:divsChild>
                <w:div w:id="1044139623">
                  <w:marLeft w:val="0"/>
                  <w:marRight w:val="0"/>
                  <w:marTop w:val="0"/>
                  <w:marBottom w:val="0"/>
                  <w:divBdr>
                    <w:top w:val="none" w:sz="0" w:space="0" w:color="auto"/>
                    <w:left w:val="none" w:sz="0" w:space="0" w:color="auto"/>
                    <w:bottom w:val="none" w:sz="0" w:space="0" w:color="auto"/>
                    <w:right w:val="none" w:sz="0" w:space="0" w:color="auto"/>
                  </w:divBdr>
                  <w:divsChild>
                    <w:div w:id="987630327">
                      <w:marLeft w:val="0"/>
                      <w:marRight w:val="0"/>
                      <w:marTop w:val="0"/>
                      <w:marBottom w:val="0"/>
                      <w:divBdr>
                        <w:top w:val="none" w:sz="0" w:space="0" w:color="auto"/>
                        <w:left w:val="none" w:sz="0" w:space="0" w:color="auto"/>
                        <w:bottom w:val="none" w:sz="0" w:space="0" w:color="auto"/>
                        <w:right w:val="none" w:sz="0" w:space="0" w:color="auto"/>
                      </w:divBdr>
                    </w:div>
                  </w:divsChild>
                </w:div>
                <w:div w:id="671640565">
                  <w:marLeft w:val="0"/>
                  <w:marRight w:val="0"/>
                  <w:marTop w:val="0"/>
                  <w:marBottom w:val="0"/>
                  <w:divBdr>
                    <w:top w:val="none" w:sz="0" w:space="0" w:color="auto"/>
                    <w:left w:val="none" w:sz="0" w:space="0" w:color="auto"/>
                    <w:bottom w:val="none" w:sz="0" w:space="0" w:color="auto"/>
                    <w:right w:val="none" w:sz="0" w:space="0" w:color="auto"/>
                  </w:divBdr>
                  <w:divsChild>
                    <w:div w:id="69696965">
                      <w:marLeft w:val="0"/>
                      <w:marRight w:val="0"/>
                      <w:marTop w:val="0"/>
                      <w:marBottom w:val="0"/>
                      <w:divBdr>
                        <w:top w:val="none" w:sz="0" w:space="0" w:color="auto"/>
                        <w:left w:val="none" w:sz="0" w:space="0" w:color="auto"/>
                        <w:bottom w:val="none" w:sz="0" w:space="0" w:color="auto"/>
                        <w:right w:val="none" w:sz="0" w:space="0" w:color="auto"/>
                      </w:divBdr>
                      <w:divsChild>
                        <w:div w:id="14236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7917">
          <w:marLeft w:val="0"/>
          <w:marRight w:val="0"/>
          <w:marTop w:val="0"/>
          <w:marBottom w:val="0"/>
          <w:divBdr>
            <w:top w:val="none" w:sz="0" w:space="0" w:color="auto"/>
            <w:left w:val="none" w:sz="0" w:space="0" w:color="auto"/>
            <w:bottom w:val="none" w:sz="0" w:space="0" w:color="auto"/>
            <w:right w:val="none" w:sz="0" w:space="0" w:color="auto"/>
          </w:divBdr>
          <w:divsChild>
            <w:div w:id="500045686">
              <w:marLeft w:val="0"/>
              <w:marRight w:val="0"/>
              <w:marTop w:val="280"/>
              <w:marBottom w:val="373"/>
              <w:divBdr>
                <w:top w:val="none" w:sz="0" w:space="0" w:color="auto"/>
                <w:left w:val="none" w:sz="0" w:space="0" w:color="auto"/>
                <w:bottom w:val="none" w:sz="0" w:space="0" w:color="auto"/>
                <w:right w:val="none" w:sz="0" w:space="0" w:color="auto"/>
              </w:divBdr>
              <w:divsChild>
                <w:div w:id="1095589299">
                  <w:marLeft w:val="0"/>
                  <w:marRight w:val="0"/>
                  <w:marTop w:val="0"/>
                  <w:marBottom w:val="0"/>
                  <w:divBdr>
                    <w:top w:val="none" w:sz="0" w:space="0" w:color="auto"/>
                    <w:left w:val="none" w:sz="0" w:space="0" w:color="auto"/>
                    <w:bottom w:val="none" w:sz="0" w:space="0" w:color="auto"/>
                    <w:right w:val="none" w:sz="0" w:space="0" w:color="auto"/>
                  </w:divBdr>
                  <w:divsChild>
                    <w:div w:id="1704557114">
                      <w:marLeft w:val="0"/>
                      <w:marRight w:val="0"/>
                      <w:marTop w:val="0"/>
                      <w:marBottom w:val="0"/>
                      <w:divBdr>
                        <w:top w:val="none" w:sz="0" w:space="0" w:color="auto"/>
                        <w:left w:val="none" w:sz="0" w:space="0" w:color="auto"/>
                        <w:bottom w:val="none" w:sz="0" w:space="0" w:color="auto"/>
                        <w:right w:val="none" w:sz="0" w:space="0" w:color="auto"/>
                      </w:divBdr>
                    </w:div>
                  </w:divsChild>
                </w:div>
                <w:div w:id="66848943">
                  <w:marLeft w:val="0"/>
                  <w:marRight w:val="0"/>
                  <w:marTop w:val="0"/>
                  <w:marBottom w:val="0"/>
                  <w:divBdr>
                    <w:top w:val="none" w:sz="0" w:space="0" w:color="auto"/>
                    <w:left w:val="none" w:sz="0" w:space="0" w:color="auto"/>
                    <w:bottom w:val="none" w:sz="0" w:space="0" w:color="auto"/>
                    <w:right w:val="none" w:sz="0" w:space="0" w:color="auto"/>
                  </w:divBdr>
                  <w:divsChild>
                    <w:div w:id="1571109782">
                      <w:marLeft w:val="0"/>
                      <w:marRight w:val="0"/>
                      <w:marTop w:val="0"/>
                      <w:marBottom w:val="0"/>
                      <w:divBdr>
                        <w:top w:val="none" w:sz="0" w:space="0" w:color="auto"/>
                        <w:left w:val="none" w:sz="0" w:space="0" w:color="auto"/>
                        <w:bottom w:val="none" w:sz="0" w:space="0" w:color="auto"/>
                        <w:right w:val="none" w:sz="0" w:space="0" w:color="auto"/>
                      </w:divBdr>
                      <w:divsChild>
                        <w:div w:id="12000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0803627">
      <w:bodyDiv w:val="1"/>
      <w:marLeft w:val="0"/>
      <w:marRight w:val="0"/>
      <w:marTop w:val="0"/>
      <w:marBottom w:val="0"/>
      <w:divBdr>
        <w:top w:val="none" w:sz="0" w:space="0" w:color="auto"/>
        <w:left w:val="none" w:sz="0" w:space="0" w:color="auto"/>
        <w:bottom w:val="none" w:sz="0" w:space="0" w:color="auto"/>
        <w:right w:val="none" w:sz="0" w:space="0" w:color="auto"/>
      </w:divBdr>
      <w:divsChild>
        <w:div w:id="2073581292">
          <w:marLeft w:val="0"/>
          <w:marRight w:val="0"/>
          <w:marTop w:val="0"/>
          <w:marBottom w:val="0"/>
          <w:divBdr>
            <w:top w:val="none" w:sz="0" w:space="0" w:color="auto"/>
            <w:left w:val="none" w:sz="0" w:space="0" w:color="auto"/>
            <w:bottom w:val="none" w:sz="0" w:space="0" w:color="auto"/>
            <w:right w:val="none" w:sz="0" w:space="0" w:color="auto"/>
          </w:divBdr>
          <w:divsChild>
            <w:div w:id="706567894">
              <w:marLeft w:val="0"/>
              <w:marRight w:val="0"/>
              <w:marTop w:val="0"/>
              <w:marBottom w:val="0"/>
              <w:divBdr>
                <w:top w:val="none" w:sz="0" w:space="0" w:color="auto"/>
                <w:left w:val="none" w:sz="0" w:space="0" w:color="auto"/>
                <w:bottom w:val="none" w:sz="0" w:space="0" w:color="auto"/>
                <w:right w:val="none" w:sz="0" w:space="0" w:color="auto"/>
              </w:divBdr>
              <w:divsChild>
                <w:div w:id="2137023986">
                  <w:marLeft w:val="0"/>
                  <w:marRight w:val="0"/>
                  <w:marTop w:val="0"/>
                  <w:marBottom w:val="0"/>
                  <w:divBdr>
                    <w:top w:val="none" w:sz="0" w:space="0" w:color="auto"/>
                    <w:left w:val="none" w:sz="0" w:space="0" w:color="auto"/>
                    <w:bottom w:val="none" w:sz="0" w:space="0" w:color="auto"/>
                    <w:right w:val="none" w:sz="0" w:space="0" w:color="auto"/>
                  </w:divBdr>
                  <w:divsChild>
                    <w:div w:id="60431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54039">
              <w:marLeft w:val="0"/>
              <w:marRight w:val="0"/>
              <w:marTop w:val="0"/>
              <w:marBottom w:val="0"/>
              <w:divBdr>
                <w:top w:val="none" w:sz="0" w:space="0" w:color="auto"/>
                <w:left w:val="none" w:sz="0" w:space="0" w:color="auto"/>
                <w:bottom w:val="none" w:sz="0" w:space="0" w:color="auto"/>
                <w:right w:val="none" w:sz="0" w:space="0" w:color="auto"/>
              </w:divBdr>
              <w:divsChild>
                <w:div w:id="2050951586">
                  <w:marLeft w:val="0"/>
                  <w:marRight w:val="0"/>
                  <w:marTop w:val="0"/>
                  <w:marBottom w:val="0"/>
                  <w:divBdr>
                    <w:top w:val="none" w:sz="0" w:space="0" w:color="auto"/>
                    <w:left w:val="none" w:sz="0" w:space="0" w:color="auto"/>
                    <w:bottom w:val="none" w:sz="0" w:space="0" w:color="auto"/>
                    <w:right w:val="none" w:sz="0" w:space="0" w:color="auto"/>
                  </w:divBdr>
                  <w:divsChild>
                    <w:div w:id="183579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044374">
              <w:marLeft w:val="0"/>
              <w:marRight w:val="0"/>
              <w:marTop w:val="373"/>
              <w:marBottom w:val="0"/>
              <w:divBdr>
                <w:top w:val="none" w:sz="0" w:space="0" w:color="auto"/>
                <w:left w:val="none" w:sz="0" w:space="0" w:color="auto"/>
                <w:bottom w:val="none" w:sz="0" w:space="0" w:color="auto"/>
                <w:right w:val="none" w:sz="0" w:space="0" w:color="auto"/>
              </w:divBdr>
            </w:div>
          </w:divsChild>
        </w:div>
      </w:divsChild>
    </w:div>
    <w:div w:id="1245802303">
      <w:bodyDiv w:val="1"/>
      <w:marLeft w:val="0"/>
      <w:marRight w:val="0"/>
      <w:marTop w:val="0"/>
      <w:marBottom w:val="0"/>
      <w:divBdr>
        <w:top w:val="none" w:sz="0" w:space="0" w:color="auto"/>
        <w:left w:val="none" w:sz="0" w:space="0" w:color="auto"/>
        <w:bottom w:val="none" w:sz="0" w:space="0" w:color="auto"/>
        <w:right w:val="none" w:sz="0" w:space="0" w:color="auto"/>
      </w:divBdr>
      <w:divsChild>
        <w:div w:id="1232350677">
          <w:marLeft w:val="0"/>
          <w:marRight w:val="0"/>
          <w:marTop w:val="0"/>
          <w:marBottom w:val="0"/>
          <w:divBdr>
            <w:top w:val="none" w:sz="0" w:space="0" w:color="auto"/>
            <w:left w:val="none" w:sz="0" w:space="0" w:color="auto"/>
            <w:bottom w:val="none" w:sz="0" w:space="0" w:color="auto"/>
            <w:right w:val="none" w:sz="0" w:space="0" w:color="auto"/>
          </w:divBdr>
          <w:divsChild>
            <w:div w:id="158735619">
              <w:marLeft w:val="0"/>
              <w:marRight w:val="0"/>
              <w:marTop w:val="0"/>
              <w:marBottom w:val="0"/>
              <w:divBdr>
                <w:top w:val="none" w:sz="0" w:space="0" w:color="auto"/>
                <w:left w:val="none" w:sz="0" w:space="0" w:color="auto"/>
                <w:bottom w:val="none" w:sz="0" w:space="0" w:color="auto"/>
                <w:right w:val="none" w:sz="0" w:space="0" w:color="auto"/>
              </w:divBdr>
              <w:divsChild>
                <w:div w:id="970130005">
                  <w:marLeft w:val="0"/>
                  <w:marRight w:val="0"/>
                  <w:marTop w:val="0"/>
                  <w:marBottom w:val="0"/>
                  <w:divBdr>
                    <w:top w:val="none" w:sz="0" w:space="0" w:color="auto"/>
                    <w:left w:val="none" w:sz="0" w:space="0" w:color="auto"/>
                    <w:bottom w:val="none" w:sz="0" w:space="0" w:color="auto"/>
                    <w:right w:val="none" w:sz="0" w:space="0" w:color="auto"/>
                  </w:divBdr>
                  <w:divsChild>
                    <w:div w:id="58834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7688">
              <w:marLeft w:val="0"/>
              <w:marRight w:val="0"/>
              <w:marTop w:val="0"/>
              <w:marBottom w:val="0"/>
              <w:divBdr>
                <w:top w:val="none" w:sz="0" w:space="0" w:color="auto"/>
                <w:left w:val="none" w:sz="0" w:space="0" w:color="auto"/>
                <w:bottom w:val="none" w:sz="0" w:space="0" w:color="auto"/>
                <w:right w:val="none" w:sz="0" w:space="0" w:color="auto"/>
              </w:divBdr>
              <w:divsChild>
                <w:div w:id="408380480">
                  <w:marLeft w:val="0"/>
                  <w:marRight w:val="0"/>
                  <w:marTop w:val="0"/>
                  <w:marBottom w:val="0"/>
                  <w:divBdr>
                    <w:top w:val="none" w:sz="0" w:space="0" w:color="auto"/>
                    <w:left w:val="none" w:sz="0" w:space="0" w:color="auto"/>
                    <w:bottom w:val="none" w:sz="0" w:space="0" w:color="auto"/>
                    <w:right w:val="none" w:sz="0" w:space="0" w:color="auto"/>
                  </w:divBdr>
                  <w:divsChild>
                    <w:div w:id="427890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6936293">
      <w:bodyDiv w:val="1"/>
      <w:marLeft w:val="0"/>
      <w:marRight w:val="0"/>
      <w:marTop w:val="0"/>
      <w:marBottom w:val="0"/>
      <w:divBdr>
        <w:top w:val="none" w:sz="0" w:space="0" w:color="auto"/>
        <w:left w:val="none" w:sz="0" w:space="0" w:color="auto"/>
        <w:bottom w:val="none" w:sz="0" w:space="0" w:color="auto"/>
        <w:right w:val="none" w:sz="0" w:space="0" w:color="auto"/>
      </w:divBdr>
      <w:divsChild>
        <w:div w:id="1373533047">
          <w:marLeft w:val="0"/>
          <w:marRight w:val="0"/>
          <w:marTop w:val="0"/>
          <w:marBottom w:val="0"/>
          <w:divBdr>
            <w:top w:val="none" w:sz="0" w:space="0" w:color="auto"/>
            <w:left w:val="none" w:sz="0" w:space="0" w:color="auto"/>
            <w:bottom w:val="none" w:sz="0" w:space="0" w:color="auto"/>
            <w:right w:val="none" w:sz="0" w:space="0" w:color="auto"/>
          </w:divBdr>
          <w:divsChild>
            <w:div w:id="1561674563">
              <w:marLeft w:val="0"/>
              <w:marRight w:val="0"/>
              <w:marTop w:val="0"/>
              <w:marBottom w:val="0"/>
              <w:divBdr>
                <w:top w:val="none" w:sz="0" w:space="0" w:color="auto"/>
                <w:left w:val="none" w:sz="0" w:space="0" w:color="auto"/>
                <w:bottom w:val="none" w:sz="0" w:space="0" w:color="auto"/>
                <w:right w:val="none" w:sz="0" w:space="0" w:color="auto"/>
              </w:divBdr>
              <w:divsChild>
                <w:div w:id="1798910768">
                  <w:marLeft w:val="0"/>
                  <w:marRight w:val="0"/>
                  <w:marTop w:val="0"/>
                  <w:marBottom w:val="0"/>
                  <w:divBdr>
                    <w:top w:val="none" w:sz="0" w:space="0" w:color="auto"/>
                    <w:left w:val="none" w:sz="0" w:space="0" w:color="auto"/>
                    <w:bottom w:val="none" w:sz="0" w:space="0" w:color="auto"/>
                    <w:right w:val="none" w:sz="0" w:space="0" w:color="auto"/>
                  </w:divBdr>
                  <w:divsChild>
                    <w:div w:id="109347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184426">
              <w:marLeft w:val="0"/>
              <w:marRight w:val="0"/>
              <w:marTop w:val="0"/>
              <w:marBottom w:val="0"/>
              <w:divBdr>
                <w:top w:val="none" w:sz="0" w:space="0" w:color="auto"/>
                <w:left w:val="none" w:sz="0" w:space="0" w:color="auto"/>
                <w:bottom w:val="none" w:sz="0" w:space="0" w:color="auto"/>
                <w:right w:val="none" w:sz="0" w:space="0" w:color="auto"/>
              </w:divBdr>
              <w:divsChild>
                <w:div w:id="1383366306">
                  <w:marLeft w:val="0"/>
                  <w:marRight w:val="0"/>
                  <w:marTop w:val="0"/>
                  <w:marBottom w:val="0"/>
                  <w:divBdr>
                    <w:top w:val="none" w:sz="0" w:space="0" w:color="auto"/>
                    <w:left w:val="none" w:sz="0" w:space="0" w:color="auto"/>
                    <w:bottom w:val="none" w:sz="0" w:space="0" w:color="auto"/>
                    <w:right w:val="none" w:sz="0" w:space="0" w:color="auto"/>
                  </w:divBdr>
                  <w:divsChild>
                    <w:div w:id="2072535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9135669">
      <w:bodyDiv w:val="1"/>
      <w:marLeft w:val="0"/>
      <w:marRight w:val="0"/>
      <w:marTop w:val="0"/>
      <w:marBottom w:val="0"/>
      <w:divBdr>
        <w:top w:val="none" w:sz="0" w:space="0" w:color="auto"/>
        <w:left w:val="none" w:sz="0" w:space="0" w:color="auto"/>
        <w:bottom w:val="none" w:sz="0" w:space="0" w:color="auto"/>
        <w:right w:val="none" w:sz="0" w:space="0" w:color="auto"/>
      </w:divBdr>
      <w:divsChild>
        <w:div w:id="233008051">
          <w:marLeft w:val="0"/>
          <w:marRight w:val="0"/>
          <w:marTop w:val="0"/>
          <w:marBottom w:val="0"/>
          <w:divBdr>
            <w:top w:val="none" w:sz="0" w:space="0" w:color="auto"/>
            <w:left w:val="none" w:sz="0" w:space="0" w:color="auto"/>
            <w:bottom w:val="none" w:sz="0" w:space="0" w:color="auto"/>
            <w:right w:val="none" w:sz="0" w:space="0" w:color="auto"/>
          </w:divBdr>
          <w:divsChild>
            <w:div w:id="857156950">
              <w:marLeft w:val="0"/>
              <w:marRight w:val="0"/>
              <w:marTop w:val="0"/>
              <w:marBottom w:val="0"/>
              <w:divBdr>
                <w:top w:val="none" w:sz="0" w:space="0" w:color="auto"/>
                <w:left w:val="none" w:sz="0" w:space="0" w:color="auto"/>
                <w:bottom w:val="none" w:sz="0" w:space="0" w:color="auto"/>
                <w:right w:val="none" w:sz="0" w:space="0" w:color="auto"/>
              </w:divBdr>
              <w:divsChild>
                <w:div w:id="100343324">
                  <w:marLeft w:val="0"/>
                  <w:marRight w:val="0"/>
                  <w:marTop w:val="0"/>
                  <w:marBottom w:val="0"/>
                  <w:divBdr>
                    <w:top w:val="none" w:sz="0" w:space="0" w:color="auto"/>
                    <w:left w:val="none" w:sz="0" w:space="0" w:color="auto"/>
                    <w:bottom w:val="none" w:sz="0" w:space="0" w:color="auto"/>
                    <w:right w:val="none" w:sz="0" w:space="0" w:color="auto"/>
                  </w:divBdr>
                  <w:divsChild>
                    <w:div w:id="24025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76399">
              <w:marLeft w:val="0"/>
              <w:marRight w:val="0"/>
              <w:marTop w:val="0"/>
              <w:marBottom w:val="0"/>
              <w:divBdr>
                <w:top w:val="none" w:sz="0" w:space="0" w:color="auto"/>
                <w:left w:val="none" w:sz="0" w:space="0" w:color="auto"/>
                <w:bottom w:val="none" w:sz="0" w:space="0" w:color="auto"/>
                <w:right w:val="none" w:sz="0" w:space="0" w:color="auto"/>
              </w:divBdr>
              <w:divsChild>
                <w:div w:id="404494217">
                  <w:marLeft w:val="0"/>
                  <w:marRight w:val="0"/>
                  <w:marTop w:val="0"/>
                  <w:marBottom w:val="0"/>
                  <w:divBdr>
                    <w:top w:val="none" w:sz="0" w:space="0" w:color="auto"/>
                    <w:left w:val="none" w:sz="0" w:space="0" w:color="auto"/>
                    <w:bottom w:val="none" w:sz="0" w:space="0" w:color="auto"/>
                    <w:right w:val="none" w:sz="0" w:space="0" w:color="auto"/>
                  </w:divBdr>
                  <w:divsChild>
                    <w:div w:id="1175025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140771">
      <w:bodyDiv w:val="1"/>
      <w:marLeft w:val="0"/>
      <w:marRight w:val="0"/>
      <w:marTop w:val="0"/>
      <w:marBottom w:val="0"/>
      <w:divBdr>
        <w:top w:val="none" w:sz="0" w:space="0" w:color="auto"/>
        <w:left w:val="none" w:sz="0" w:space="0" w:color="auto"/>
        <w:bottom w:val="none" w:sz="0" w:space="0" w:color="auto"/>
        <w:right w:val="none" w:sz="0" w:space="0" w:color="auto"/>
      </w:divBdr>
      <w:divsChild>
        <w:div w:id="1744403430">
          <w:marLeft w:val="0"/>
          <w:marRight w:val="0"/>
          <w:marTop w:val="0"/>
          <w:marBottom w:val="0"/>
          <w:divBdr>
            <w:top w:val="none" w:sz="0" w:space="0" w:color="auto"/>
            <w:left w:val="none" w:sz="0" w:space="0" w:color="auto"/>
            <w:bottom w:val="none" w:sz="0" w:space="0" w:color="auto"/>
            <w:right w:val="none" w:sz="0" w:space="0" w:color="auto"/>
          </w:divBdr>
          <w:divsChild>
            <w:div w:id="27266097">
              <w:marLeft w:val="0"/>
              <w:marRight w:val="0"/>
              <w:marTop w:val="0"/>
              <w:marBottom w:val="0"/>
              <w:divBdr>
                <w:top w:val="none" w:sz="0" w:space="0" w:color="auto"/>
                <w:left w:val="none" w:sz="0" w:space="0" w:color="auto"/>
                <w:bottom w:val="none" w:sz="0" w:space="0" w:color="auto"/>
                <w:right w:val="none" w:sz="0" w:space="0" w:color="auto"/>
              </w:divBdr>
              <w:divsChild>
                <w:div w:id="489759676">
                  <w:marLeft w:val="0"/>
                  <w:marRight w:val="0"/>
                  <w:marTop w:val="0"/>
                  <w:marBottom w:val="0"/>
                  <w:divBdr>
                    <w:top w:val="none" w:sz="0" w:space="0" w:color="auto"/>
                    <w:left w:val="none" w:sz="0" w:space="0" w:color="auto"/>
                    <w:bottom w:val="none" w:sz="0" w:space="0" w:color="auto"/>
                    <w:right w:val="none" w:sz="0" w:space="0" w:color="auto"/>
                  </w:divBdr>
                  <w:divsChild>
                    <w:div w:id="207396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1557">
              <w:marLeft w:val="0"/>
              <w:marRight w:val="0"/>
              <w:marTop w:val="0"/>
              <w:marBottom w:val="0"/>
              <w:divBdr>
                <w:top w:val="none" w:sz="0" w:space="0" w:color="auto"/>
                <w:left w:val="none" w:sz="0" w:space="0" w:color="auto"/>
                <w:bottom w:val="none" w:sz="0" w:space="0" w:color="auto"/>
                <w:right w:val="none" w:sz="0" w:space="0" w:color="auto"/>
              </w:divBdr>
              <w:divsChild>
                <w:div w:id="1232890966">
                  <w:marLeft w:val="0"/>
                  <w:marRight w:val="0"/>
                  <w:marTop w:val="0"/>
                  <w:marBottom w:val="0"/>
                  <w:divBdr>
                    <w:top w:val="none" w:sz="0" w:space="0" w:color="auto"/>
                    <w:left w:val="none" w:sz="0" w:space="0" w:color="auto"/>
                    <w:bottom w:val="none" w:sz="0" w:space="0" w:color="auto"/>
                    <w:right w:val="none" w:sz="0" w:space="0" w:color="auto"/>
                  </w:divBdr>
                  <w:divsChild>
                    <w:div w:id="1607031716">
                      <w:marLeft w:val="0"/>
                      <w:marRight w:val="0"/>
                      <w:marTop w:val="0"/>
                      <w:marBottom w:val="0"/>
                      <w:divBdr>
                        <w:top w:val="none" w:sz="0" w:space="0" w:color="auto"/>
                        <w:left w:val="none" w:sz="0" w:space="0" w:color="auto"/>
                        <w:bottom w:val="none" w:sz="0" w:space="0" w:color="auto"/>
                        <w:right w:val="none" w:sz="0" w:space="0" w:color="auto"/>
                      </w:divBdr>
                      <w:divsChild>
                        <w:div w:id="2132750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635446">
      <w:bodyDiv w:val="1"/>
      <w:marLeft w:val="0"/>
      <w:marRight w:val="0"/>
      <w:marTop w:val="0"/>
      <w:marBottom w:val="0"/>
      <w:divBdr>
        <w:top w:val="none" w:sz="0" w:space="0" w:color="auto"/>
        <w:left w:val="none" w:sz="0" w:space="0" w:color="auto"/>
        <w:bottom w:val="none" w:sz="0" w:space="0" w:color="auto"/>
        <w:right w:val="none" w:sz="0" w:space="0" w:color="auto"/>
      </w:divBdr>
      <w:divsChild>
        <w:div w:id="990060455">
          <w:marLeft w:val="0"/>
          <w:marRight w:val="0"/>
          <w:marTop w:val="0"/>
          <w:marBottom w:val="0"/>
          <w:divBdr>
            <w:top w:val="none" w:sz="0" w:space="0" w:color="auto"/>
            <w:left w:val="none" w:sz="0" w:space="0" w:color="auto"/>
            <w:bottom w:val="none" w:sz="0" w:space="0" w:color="auto"/>
            <w:right w:val="none" w:sz="0" w:space="0" w:color="auto"/>
          </w:divBdr>
          <w:divsChild>
            <w:div w:id="2071616287">
              <w:marLeft w:val="0"/>
              <w:marRight w:val="0"/>
              <w:marTop w:val="0"/>
              <w:marBottom w:val="0"/>
              <w:divBdr>
                <w:top w:val="none" w:sz="0" w:space="0" w:color="auto"/>
                <w:left w:val="none" w:sz="0" w:space="0" w:color="auto"/>
                <w:bottom w:val="none" w:sz="0" w:space="0" w:color="auto"/>
                <w:right w:val="none" w:sz="0" w:space="0" w:color="auto"/>
              </w:divBdr>
              <w:divsChild>
                <w:div w:id="1930968075">
                  <w:marLeft w:val="0"/>
                  <w:marRight w:val="0"/>
                  <w:marTop w:val="0"/>
                  <w:marBottom w:val="0"/>
                  <w:divBdr>
                    <w:top w:val="none" w:sz="0" w:space="0" w:color="auto"/>
                    <w:left w:val="none" w:sz="0" w:space="0" w:color="auto"/>
                    <w:bottom w:val="none" w:sz="0" w:space="0" w:color="auto"/>
                    <w:right w:val="none" w:sz="0" w:space="0" w:color="auto"/>
                  </w:divBdr>
                  <w:divsChild>
                    <w:div w:id="209239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226163">
              <w:marLeft w:val="0"/>
              <w:marRight w:val="0"/>
              <w:marTop w:val="0"/>
              <w:marBottom w:val="0"/>
              <w:divBdr>
                <w:top w:val="none" w:sz="0" w:space="0" w:color="auto"/>
                <w:left w:val="none" w:sz="0" w:space="0" w:color="auto"/>
                <w:bottom w:val="none" w:sz="0" w:space="0" w:color="auto"/>
                <w:right w:val="none" w:sz="0" w:space="0" w:color="auto"/>
              </w:divBdr>
              <w:divsChild>
                <w:div w:id="1083339344">
                  <w:marLeft w:val="0"/>
                  <w:marRight w:val="0"/>
                  <w:marTop w:val="0"/>
                  <w:marBottom w:val="0"/>
                  <w:divBdr>
                    <w:top w:val="none" w:sz="0" w:space="0" w:color="auto"/>
                    <w:left w:val="none" w:sz="0" w:space="0" w:color="auto"/>
                    <w:bottom w:val="none" w:sz="0" w:space="0" w:color="auto"/>
                    <w:right w:val="none" w:sz="0" w:space="0" w:color="auto"/>
                  </w:divBdr>
                  <w:divsChild>
                    <w:div w:id="124480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812532">
      <w:bodyDiv w:val="1"/>
      <w:marLeft w:val="0"/>
      <w:marRight w:val="0"/>
      <w:marTop w:val="0"/>
      <w:marBottom w:val="0"/>
      <w:divBdr>
        <w:top w:val="none" w:sz="0" w:space="0" w:color="auto"/>
        <w:left w:val="none" w:sz="0" w:space="0" w:color="auto"/>
        <w:bottom w:val="none" w:sz="0" w:space="0" w:color="auto"/>
        <w:right w:val="none" w:sz="0" w:space="0" w:color="auto"/>
      </w:divBdr>
      <w:divsChild>
        <w:div w:id="1680043151">
          <w:marLeft w:val="0"/>
          <w:marRight w:val="0"/>
          <w:marTop w:val="0"/>
          <w:marBottom w:val="0"/>
          <w:divBdr>
            <w:top w:val="none" w:sz="0" w:space="0" w:color="auto"/>
            <w:left w:val="none" w:sz="0" w:space="0" w:color="auto"/>
            <w:bottom w:val="none" w:sz="0" w:space="0" w:color="auto"/>
            <w:right w:val="none" w:sz="0" w:space="0" w:color="auto"/>
          </w:divBdr>
          <w:divsChild>
            <w:div w:id="1866475566">
              <w:marLeft w:val="0"/>
              <w:marRight w:val="0"/>
              <w:marTop w:val="0"/>
              <w:marBottom w:val="0"/>
              <w:divBdr>
                <w:top w:val="none" w:sz="0" w:space="0" w:color="auto"/>
                <w:left w:val="none" w:sz="0" w:space="0" w:color="auto"/>
                <w:bottom w:val="none" w:sz="0" w:space="0" w:color="auto"/>
                <w:right w:val="none" w:sz="0" w:space="0" w:color="auto"/>
              </w:divBdr>
              <w:divsChild>
                <w:div w:id="1248732015">
                  <w:marLeft w:val="0"/>
                  <w:marRight w:val="0"/>
                  <w:marTop w:val="0"/>
                  <w:marBottom w:val="0"/>
                  <w:divBdr>
                    <w:top w:val="none" w:sz="0" w:space="0" w:color="auto"/>
                    <w:left w:val="none" w:sz="0" w:space="0" w:color="auto"/>
                    <w:bottom w:val="none" w:sz="0" w:space="0" w:color="auto"/>
                    <w:right w:val="none" w:sz="0" w:space="0" w:color="auto"/>
                  </w:divBdr>
                  <w:divsChild>
                    <w:div w:id="14301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137">
              <w:marLeft w:val="0"/>
              <w:marRight w:val="0"/>
              <w:marTop w:val="0"/>
              <w:marBottom w:val="0"/>
              <w:divBdr>
                <w:top w:val="none" w:sz="0" w:space="0" w:color="auto"/>
                <w:left w:val="none" w:sz="0" w:space="0" w:color="auto"/>
                <w:bottom w:val="none" w:sz="0" w:space="0" w:color="auto"/>
                <w:right w:val="none" w:sz="0" w:space="0" w:color="auto"/>
              </w:divBdr>
              <w:divsChild>
                <w:div w:id="781263861">
                  <w:marLeft w:val="0"/>
                  <w:marRight w:val="0"/>
                  <w:marTop w:val="0"/>
                  <w:marBottom w:val="0"/>
                  <w:divBdr>
                    <w:top w:val="none" w:sz="0" w:space="0" w:color="auto"/>
                    <w:left w:val="none" w:sz="0" w:space="0" w:color="auto"/>
                    <w:bottom w:val="none" w:sz="0" w:space="0" w:color="auto"/>
                    <w:right w:val="none" w:sz="0" w:space="0" w:color="auto"/>
                  </w:divBdr>
                  <w:divsChild>
                    <w:div w:id="1620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5493779">
      <w:bodyDiv w:val="1"/>
      <w:marLeft w:val="0"/>
      <w:marRight w:val="0"/>
      <w:marTop w:val="0"/>
      <w:marBottom w:val="0"/>
      <w:divBdr>
        <w:top w:val="none" w:sz="0" w:space="0" w:color="auto"/>
        <w:left w:val="none" w:sz="0" w:space="0" w:color="auto"/>
        <w:bottom w:val="none" w:sz="0" w:space="0" w:color="auto"/>
        <w:right w:val="none" w:sz="0" w:space="0" w:color="auto"/>
      </w:divBdr>
    </w:div>
    <w:div w:id="1567178449">
      <w:bodyDiv w:val="1"/>
      <w:marLeft w:val="0"/>
      <w:marRight w:val="0"/>
      <w:marTop w:val="0"/>
      <w:marBottom w:val="0"/>
      <w:divBdr>
        <w:top w:val="none" w:sz="0" w:space="0" w:color="auto"/>
        <w:left w:val="none" w:sz="0" w:space="0" w:color="auto"/>
        <w:bottom w:val="none" w:sz="0" w:space="0" w:color="auto"/>
        <w:right w:val="none" w:sz="0" w:space="0" w:color="auto"/>
      </w:divBdr>
      <w:divsChild>
        <w:div w:id="1084451036">
          <w:marLeft w:val="0"/>
          <w:marRight w:val="0"/>
          <w:marTop w:val="0"/>
          <w:marBottom w:val="0"/>
          <w:divBdr>
            <w:top w:val="none" w:sz="0" w:space="0" w:color="auto"/>
            <w:left w:val="none" w:sz="0" w:space="0" w:color="auto"/>
            <w:bottom w:val="none" w:sz="0" w:space="0" w:color="auto"/>
            <w:right w:val="none" w:sz="0" w:space="0" w:color="auto"/>
          </w:divBdr>
          <w:divsChild>
            <w:div w:id="938945170">
              <w:marLeft w:val="0"/>
              <w:marRight w:val="0"/>
              <w:marTop w:val="0"/>
              <w:marBottom w:val="0"/>
              <w:divBdr>
                <w:top w:val="none" w:sz="0" w:space="0" w:color="auto"/>
                <w:left w:val="none" w:sz="0" w:space="0" w:color="auto"/>
                <w:bottom w:val="none" w:sz="0" w:space="0" w:color="auto"/>
                <w:right w:val="none" w:sz="0" w:space="0" w:color="auto"/>
              </w:divBdr>
              <w:divsChild>
                <w:div w:id="124858516">
                  <w:marLeft w:val="0"/>
                  <w:marRight w:val="0"/>
                  <w:marTop w:val="0"/>
                  <w:marBottom w:val="0"/>
                  <w:divBdr>
                    <w:top w:val="none" w:sz="0" w:space="0" w:color="auto"/>
                    <w:left w:val="none" w:sz="0" w:space="0" w:color="auto"/>
                    <w:bottom w:val="none" w:sz="0" w:space="0" w:color="auto"/>
                    <w:right w:val="none" w:sz="0" w:space="0" w:color="auto"/>
                  </w:divBdr>
                  <w:divsChild>
                    <w:div w:id="19474128">
                      <w:marLeft w:val="0"/>
                      <w:marRight w:val="0"/>
                      <w:marTop w:val="0"/>
                      <w:marBottom w:val="0"/>
                      <w:divBdr>
                        <w:top w:val="none" w:sz="0" w:space="0" w:color="auto"/>
                        <w:left w:val="none" w:sz="0" w:space="0" w:color="auto"/>
                        <w:bottom w:val="none" w:sz="0" w:space="0" w:color="auto"/>
                        <w:right w:val="none" w:sz="0" w:space="0" w:color="auto"/>
                      </w:divBdr>
                      <w:divsChild>
                        <w:div w:id="215359467">
                          <w:marLeft w:val="0"/>
                          <w:marRight w:val="0"/>
                          <w:marTop w:val="0"/>
                          <w:marBottom w:val="186"/>
                          <w:divBdr>
                            <w:top w:val="none" w:sz="0" w:space="0" w:color="auto"/>
                            <w:left w:val="none" w:sz="0" w:space="0" w:color="auto"/>
                            <w:bottom w:val="none" w:sz="0" w:space="0" w:color="auto"/>
                            <w:right w:val="none" w:sz="0" w:space="0" w:color="auto"/>
                          </w:divBdr>
                        </w:div>
                      </w:divsChild>
                    </w:div>
                  </w:divsChild>
                </w:div>
              </w:divsChild>
            </w:div>
            <w:div w:id="213930194">
              <w:marLeft w:val="0"/>
              <w:marRight w:val="0"/>
              <w:marTop w:val="0"/>
              <w:marBottom w:val="0"/>
              <w:divBdr>
                <w:top w:val="none" w:sz="0" w:space="0" w:color="auto"/>
                <w:left w:val="none" w:sz="0" w:space="0" w:color="auto"/>
                <w:bottom w:val="none" w:sz="0" w:space="0" w:color="auto"/>
                <w:right w:val="none" w:sz="0" w:space="0" w:color="auto"/>
              </w:divBdr>
              <w:divsChild>
                <w:div w:id="1586500780">
                  <w:marLeft w:val="0"/>
                  <w:marRight w:val="0"/>
                  <w:marTop w:val="0"/>
                  <w:marBottom w:val="0"/>
                  <w:divBdr>
                    <w:top w:val="none" w:sz="0" w:space="0" w:color="auto"/>
                    <w:left w:val="none" w:sz="0" w:space="0" w:color="auto"/>
                    <w:bottom w:val="none" w:sz="0" w:space="0" w:color="auto"/>
                    <w:right w:val="none" w:sz="0" w:space="0" w:color="auto"/>
                  </w:divBdr>
                  <w:divsChild>
                    <w:div w:id="67935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6283181">
      <w:bodyDiv w:val="1"/>
      <w:marLeft w:val="0"/>
      <w:marRight w:val="0"/>
      <w:marTop w:val="0"/>
      <w:marBottom w:val="0"/>
      <w:divBdr>
        <w:top w:val="none" w:sz="0" w:space="0" w:color="auto"/>
        <w:left w:val="none" w:sz="0" w:space="0" w:color="auto"/>
        <w:bottom w:val="none" w:sz="0" w:space="0" w:color="auto"/>
        <w:right w:val="none" w:sz="0" w:space="0" w:color="auto"/>
      </w:divBdr>
      <w:divsChild>
        <w:div w:id="1876964962">
          <w:marLeft w:val="0"/>
          <w:marRight w:val="0"/>
          <w:marTop w:val="0"/>
          <w:marBottom w:val="0"/>
          <w:divBdr>
            <w:top w:val="none" w:sz="0" w:space="0" w:color="auto"/>
            <w:left w:val="none" w:sz="0" w:space="0" w:color="auto"/>
            <w:bottom w:val="none" w:sz="0" w:space="0" w:color="auto"/>
            <w:right w:val="none" w:sz="0" w:space="0" w:color="auto"/>
          </w:divBdr>
          <w:divsChild>
            <w:div w:id="92357393">
              <w:marLeft w:val="0"/>
              <w:marRight w:val="0"/>
              <w:marTop w:val="0"/>
              <w:marBottom w:val="0"/>
              <w:divBdr>
                <w:top w:val="none" w:sz="0" w:space="0" w:color="auto"/>
                <w:left w:val="none" w:sz="0" w:space="0" w:color="auto"/>
                <w:bottom w:val="none" w:sz="0" w:space="0" w:color="auto"/>
                <w:right w:val="none" w:sz="0" w:space="0" w:color="auto"/>
              </w:divBdr>
              <w:divsChild>
                <w:div w:id="1802263752">
                  <w:marLeft w:val="0"/>
                  <w:marRight w:val="0"/>
                  <w:marTop w:val="0"/>
                  <w:marBottom w:val="0"/>
                  <w:divBdr>
                    <w:top w:val="none" w:sz="0" w:space="0" w:color="auto"/>
                    <w:left w:val="none" w:sz="0" w:space="0" w:color="auto"/>
                    <w:bottom w:val="none" w:sz="0" w:space="0" w:color="auto"/>
                    <w:right w:val="none" w:sz="0" w:space="0" w:color="auto"/>
                  </w:divBdr>
                  <w:divsChild>
                    <w:div w:id="34651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380496">
              <w:marLeft w:val="0"/>
              <w:marRight w:val="0"/>
              <w:marTop w:val="0"/>
              <w:marBottom w:val="0"/>
              <w:divBdr>
                <w:top w:val="none" w:sz="0" w:space="0" w:color="auto"/>
                <w:left w:val="none" w:sz="0" w:space="0" w:color="auto"/>
                <w:bottom w:val="none" w:sz="0" w:space="0" w:color="auto"/>
                <w:right w:val="none" w:sz="0" w:space="0" w:color="auto"/>
              </w:divBdr>
              <w:divsChild>
                <w:div w:id="1417046767">
                  <w:marLeft w:val="0"/>
                  <w:marRight w:val="0"/>
                  <w:marTop w:val="0"/>
                  <w:marBottom w:val="0"/>
                  <w:divBdr>
                    <w:top w:val="none" w:sz="0" w:space="0" w:color="auto"/>
                    <w:left w:val="none" w:sz="0" w:space="0" w:color="auto"/>
                    <w:bottom w:val="none" w:sz="0" w:space="0" w:color="auto"/>
                    <w:right w:val="none" w:sz="0" w:space="0" w:color="auto"/>
                  </w:divBdr>
                  <w:divsChild>
                    <w:div w:id="596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775339">
      <w:bodyDiv w:val="1"/>
      <w:marLeft w:val="0"/>
      <w:marRight w:val="0"/>
      <w:marTop w:val="0"/>
      <w:marBottom w:val="0"/>
      <w:divBdr>
        <w:top w:val="none" w:sz="0" w:space="0" w:color="auto"/>
        <w:left w:val="none" w:sz="0" w:space="0" w:color="auto"/>
        <w:bottom w:val="none" w:sz="0" w:space="0" w:color="auto"/>
        <w:right w:val="none" w:sz="0" w:space="0" w:color="auto"/>
      </w:divBdr>
      <w:divsChild>
        <w:div w:id="832187695">
          <w:marLeft w:val="0"/>
          <w:marRight w:val="0"/>
          <w:marTop w:val="0"/>
          <w:marBottom w:val="0"/>
          <w:divBdr>
            <w:top w:val="none" w:sz="0" w:space="0" w:color="auto"/>
            <w:left w:val="none" w:sz="0" w:space="0" w:color="auto"/>
            <w:bottom w:val="none" w:sz="0" w:space="0" w:color="auto"/>
            <w:right w:val="none" w:sz="0" w:space="0" w:color="auto"/>
          </w:divBdr>
          <w:divsChild>
            <w:div w:id="920218779">
              <w:marLeft w:val="0"/>
              <w:marRight w:val="0"/>
              <w:marTop w:val="0"/>
              <w:marBottom w:val="0"/>
              <w:divBdr>
                <w:top w:val="none" w:sz="0" w:space="0" w:color="auto"/>
                <w:left w:val="none" w:sz="0" w:space="0" w:color="auto"/>
                <w:bottom w:val="none" w:sz="0" w:space="0" w:color="auto"/>
                <w:right w:val="none" w:sz="0" w:space="0" w:color="auto"/>
              </w:divBdr>
              <w:divsChild>
                <w:div w:id="1611081028">
                  <w:marLeft w:val="0"/>
                  <w:marRight w:val="0"/>
                  <w:marTop w:val="0"/>
                  <w:marBottom w:val="0"/>
                  <w:divBdr>
                    <w:top w:val="none" w:sz="0" w:space="0" w:color="auto"/>
                    <w:left w:val="none" w:sz="0" w:space="0" w:color="auto"/>
                    <w:bottom w:val="none" w:sz="0" w:space="0" w:color="auto"/>
                    <w:right w:val="none" w:sz="0" w:space="0" w:color="auto"/>
                  </w:divBdr>
                  <w:divsChild>
                    <w:div w:id="140097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720157">
      <w:bodyDiv w:val="1"/>
      <w:marLeft w:val="0"/>
      <w:marRight w:val="0"/>
      <w:marTop w:val="0"/>
      <w:marBottom w:val="0"/>
      <w:divBdr>
        <w:top w:val="none" w:sz="0" w:space="0" w:color="auto"/>
        <w:left w:val="none" w:sz="0" w:space="0" w:color="auto"/>
        <w:bottom w:val="none" w:sz="0" w:space="0" w:color="auto"/>
        <w:right w:val="none" w:sz="0" w:space="0" w:color="auto"/>
      </w:divBdr>
      <w:divsChild>
        <w:div w:id="481774727">
          <w:marLeft w:val="0"/>
          <w:marRight w:val="0"/>
          <w:marTop w:val="0"/>
          <w:marBottom w:val="0"/>
          <w:divBdr>
            <w:top w:val="none" w:sz="0" w:space="0" w:color="auto"/>
            <w:left w:val="none" w:sz="0" w:space="0" w:color="auto"/>
            <w:bottom w:val="none" w:sz="0" w:space="0" w:color="auto"/>
            <w:right w:val="none" w:sz="0" w:space="0" w:color="auto"/>
          </w:divBdr>
          <w:divsChild>
            <w:div w:id="741560656">
              <w:marLeft w:val="0"/>
              <w:marRight w:val="0"/>
              <w:marTop w:val="0"/>
              <w:marBottom w:val="0"/>
              <w:divBdr>
                <w:top w:val="none" w:sz="0" w:space="0" w:color="auto"/>
                <w:left w:val="none" w:sz="0" w:space="0" w:color="auto"/>
                <w:bottom w:val="none" w:sz="0" w:space="0" w:color="auto"/>
                <w:right w:val="none" w:sz="0" w:space="0" w:color="auto"/>
              </w:divBdr>
              <w:divsChild>
                <w:div w:id="428888491">
                  <w:marLeft w:val="0"/>
                  <w:marRight w:val="0"/>
                  <w:marTop w:val="0"/>
                  <w:marBottom w:val="0"/>
                  <w:divBdr>
                    <w:top w:val="none" w:sz="0" w:space="0" w:color="auto"/>
                    <w:left w:val="none" w:sz="0" w:space="0" w:color="auto"/>
                    <w:bottom w:val="none" w:sz="0" w:space="0" w:color="auto"/>
                    <w:right w:val="none" w:sz="0" w:space="0" w:color="auto"/>
                  </w:divBdr>
                  <w:divsChild>
                    <w:div w:id="78585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792789">
              <w:marLeft w:val="0"/>
              <w:marRight w:val="0"/>
              <w:marTop w:val="0"/>
              <w:marBottom w:val="0"/>
              <w:divBdr>
                <w:top w:val="none" w:sz="0" w:space="0" w:color="auto"/>
                <w:left w:val="none" w:sz="0" w:space="0" w:color="auto"/>
                <w:bottom w:val="none" w:sz="0" w:space="0" w:color="auto"/>
                <w:right w:val="none" w:sz="0" w:space="0" w:color="auto"/>
              </w:divBdr>
              <w:divsChild>
                <w:div w:id="991835132">
                  <w:marLeft w:val="0"/>
                  <w:marRight w:val="0"/>
                  <w:marTop w:val="0"/>
                  <w:marBottom w:val="0"/>
                  <w:divBdr>
                    <w:top w:val="none" w:sz="0" w:space="0" w:color="auto"/>
                    <w:left w:val="none" w:sz="0" w:space="0" w:color="auto"/>
                    <w:bottom w:val="none" w:sz="0" w:space="0" w:color="auto"/>
                    <w:right w:val="none" w:sz="0" w:space="0" w:color="auto"/>
                  </w:divBdr>
                  <w:divsChild>
                    <w:div w:id="17191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572122">
      <w:bodyDiv w:val="1"/>
      <w:marLeft w:val="0"/>
      <w:marRight w:val="0"/>
      <w:marTop w:val="0"/>
      <w:marBottom w:val="0"/>
      <w:divBdr>
        <w:top w:val="none" w:sz="0" w:space="0" w:color="auto"/>
        <w:left w:val="none" w:sz="0" w:space="0" w:color="auto"/>
        <w:bottom w:val="none" w:sz="0" w:space="0" w:color="auto"/>
        <w:right w:val="none" w:sz="0" w:space="0" w:color="auto"/>
      </w:divBdr>
      <w:divsChild>
        <w:div w:id="1744178283">
          <w:marLeft w:val="0"/>
          <w:marRight w:val="0"/>
          <w:marTop w:val="0"/>
          <w:marBottom w:val="0"/>
          <w:divBdr>
            <w:top w:val="none" w:sz="0" w:space="0" w:color="auto"/>
            <w:left w:val="none" w:sz="0" w:space="0" w:color="auto"/>
            <w:bottom w:val="none" w:sz="0" w:space="0" w:color="auto"/>
            <w:right w:val="none" w:sz="0" w:space="0" w:color="auto"/>
          </w:divBdr>
          <w:divsChild>
            <w:div w:id="440495862">
              <w:marLeft w:val="0"/>
              <w:marRight w:val="0"/>
              <w:marTop w:val="0"/>
              <w:marBottom w:val="0"/>
              <w:divBdr>
                <w:top w:val="none" w:sz="0" w:space="0" w:color="auto"/>
                <w:left w:val="none" w:sz="0" w:space="0" w:color="auto"/>
                <w:bottom w:val="none" w:sz="0" w:space="0" w:color="auto"/>
                <w:right w:val="none" w:sz="0" w:space="0" w:color="auto"/>
              </w:divBdr>
              <w:divsChild>
                <w:div w:id="156654075">
                  <w:marLeft w:val="0"/>
                  <w:marRight w:val="0"/>
                  <w:marTop w:val="0"/>
                  <w:marBottom w:val="0"/>
                  <w:divBdr>
                    <w:top w:val="none" w:sz="0" w:space="0" w:color="auto"/>
                    <w:left w:val="none" w:sz="0" w:space="0" w:color="auto"/>
                    <w:bottom w:val="none" w:sz="0" w:space="0" w:color="auto"/>
                    <w:right w:val="none" w:sz="0" w:space="0" w:color="auto"/>
                  </w:divBdr>
                  <w:divsChild>
                    <w:div w:id="1745376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4936">
              <w:marLeft w:val="0"/>
              <w:marRight w:val="0"/>
              <w:marTop w:val="0"/>
              <w:marBottom w:val="0"/>
              <w:divBdr>
                <w:top w:val="none" w:sz="0" w:space="0" w:color="auto"/>
                <w:left w:val="none" w:sz="0" w:space="0" w:color="auto"/>
                <w:bottom w:val="none" w:sz="0" w:space="0" w:color="auto"/>
                <w:right w:val="none" w:sz="0" w:space="0" w:color="auto"/>
              </w:divBdr>
              <w:divsChild>
                <w:div w:id="778138599">
                  <w:marLeft w:val="0"/>
                  <w:marRight w:val="0"/>
                  <w:marTop w:val="0"/>
                  <w:marBottom w:val="0"/>
                  <w:divBdr>
                    <w:top w:val="none" w:sz="0" w:space="0" w:color="auto"/>
                    <w:left w:val="none" w:sz="0" w:space="0" w:color="auto"/>
                    <w:bottom w:val="none" w:sz="0" w:space="0" w:color="auto"/>
                    <w:right w:val="none" w:sz="0" w:space="0" w:color="auto"/>
                  </w:divBdr>
                  <w:divsChild>
                    <w:div w:id="20857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899137">
      <w:bodyDiv w:val="1"/>
      <w:marLeft w:val="0"/>
      <w:marRight w:val="0"/>
      <w:marTop w:val="0"/>
      <w:marBottom w:val="0"/>
      <w:divBdr>
        <w:top w:val="none" w:sz="0" w:space="0" w:color="auto"/>
        <w:left w:val="none" w:sz="0" w:space="0" w:color="auto"/>
        <w:bottom w:val="none" w:sz="0" w:space="0" w:color="auto"/>
        <w:right w:val="none" w:sz="0" w:space="0" w:color="auto"/>
      </w:divBdr>
      <w:divsChild>
        <w:div w:id="356345603">
          <w:marLeft w:val="0"/>
          <w:marRight w:val="0"/>
          <w:marTop w:val="0"/>
          <w:marBottom w:val="0"/>
          <w:divBdr>
            <w:top w:val="none" w:sz="0" w:space="0" w:color="auto"/>
            <w:left w:val="none" w:sz="0" w:space="0" w:color="auto"/>
            <w:bottom w:val="none" w:sz="0" w:space="0" w:color="auto"/>
            <w:right w:val="none" w:sz="0" w:space="0" w:color="auto"/>
          </w:divBdr>
          <w:divsChild>
            <w:div w:id="190387096">
              <w:marLeft w:val="0"/>
              <w:marRight w:val="0"/>
              <w:marTop w:val="0"/>
              <w:marBottom w:val="0"/>
              <w:divBdr>
                <w:top w:val="none" w:sz="0" w:space="0" w:color="auto"/>
                <w:left w:val="none" w:sz="0" w:space="0" w:color="auto"/>
                <w:bottom w:val="none" w:sz="0" w:space="0" w:color="auto"/>
                <w:right w:val="none" w:sz="0" w:space="0" w:color="auto"/>
              </w:divBdr>
              <w:divsChild>
                <w:div w:id="265620538">
                  <w:marLeft w:val="0"/>
                  <w:marRight w:val="0"/>
                  <w:marTop w:val="0"/>
                  <w:marBottom w:val="0"/>
                  <w:divBdr>
                    <w:top w:val="none" w:sz="0" w:space="0" w:color="auto"/>
                    <w:left w:val="none" w:sz="0" w:space="0" w:color="auto"/>
                    <w:bottom w:val="none" w:sz="0" w:space="0" w:color="auto"/>
                    <w:right w:val="none" w:sz="0" w:space="0" w:color="auto"/>
                  </w:divBdr>
                  <w:divsChild>
                    <w:div w:id="7200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571206">
              <w:marLeft w:val="0"/>
              <w:marRight w:val="0"/>
              <w:marTop w:val="0"/>
              <w:marBottom w:val="0"/>
              <w:divBdr>
                <w:top w:val="none" w:sz="0" w:space="0" w:color="auto"/>
                <w:left w:val="none" w:sz="0" w:space="0" w:color="auto"/>
                <w:bottom w:val="none" w:sz="0" w:space="0" w:color="auto"/>
                <w:right w:val="none" w:sz="0" w:space="0" w:color="auto"/>
              </w:divBdr>
              <w:divsChild>
                <w:div w:id="1331906520">
                  <w:marLeft w:val="0"/>
                  <w:marRight w:val="0"/>
                  <w:marTop w:val="0"/>
                  <w:marBottom w:val="0"/>
                  <w:divBdr>
                    <w:top w:val="none" w:sz="0" w:space="0" w:color="auto"/>
                    <w:left w:val="none" w:sz="0" w:space="0" w:color="auto"/>
                    <w:bottom w:val="none" w:sz="0" w:space="0" w:color="auto"/>
                    <w:right w:val="none" w:sz="0" w:space="0" w:color="auto"/>
                  </w:divBdr>
                  <w:divsChild>
                    <w:div w:id="112315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0638940">
      <w:bodyDiv w:val="1"/>
      <w:marLeft w:val="0"/>
      <w:marRight w:val="0"/>
      <w:marTop w:val="0"/>
      <w:marBottom w:val="0"/>
      <w:divBdr>
        <w:top w:val="none" w:sz="0" w:space="0" w:color="auto"/>
        <w:left w:val="none" w:sz="0" w:space="0" w:color="auto"/>
        <w:bottom w:val="none" w:sz="0" w:space="0" w:color="auto"/>
        <w:right w:val="none" w:sz="0" w:space="0" w:color="auto"/>
      </w:divBdr>
      <w:divsChild>
        <w:div w:id="1351103975">
          <w:marLeft w:val="0"/>
          <w:marRight w:val="0"/>
          <w:marTop w:val="0"/>
          <w:marBottom w:val="0"/>
          <w:divBdr>
            <w:top w:val="none" w:sz="0" w:space="0" w:color="auto"/>
            <w:left w:val="none" w:sz="0" w:space="0" w:color="auto"/>
            <w:bottom w:val="none" w:sz="0" w:space="0" w:color="auto"/>
            <w:right w:val="none" w:sz="0" w:space="0" w:color="auto"/>
          </w:divBdr>
          <w:divsChild>
            <w:div w:id="819004829">
              <w:marLeft w:val="0"/>
              <w:marRight w:val="0"/>
              <w:marTop w:val="0"/>
              <w:marBottom w:val="0"/>
              <w:divBdr>
                <w:top w:val="none" w:sz="0" w:space="0" w:color="auto"/>
                <w:left w:val="none" w:sz="0" w:space="0" w:color="auto"/>
                <w:bottom w:val="none" w:sz="0" w:space="0" w:color="auto"/>
                <w:right w:val="none" w:sz="0" w:space="0" w:color="auto"/>
              </w:divBdr>
              <w:divsChild>
                <w:div w:id="1322852856">
                  <w:marLeft w:val="0"/>
                  <w:marRight w:val="0"/>
                  <w:marTop w:val="0"/>
                  <w:marBottom w:val="0"/>
                  <w:divBdr>
                    <w:top w:val="none" w:sz="0" w:space="0" w:color="auto"/>
                    <w:left w:val="none" w:sz="0" w:space="0" w:color="auto"/>
                    <w:bottom w:val="none" w:sz="0" w:space="0" w:color="auto"/>
                    <w:right w:val="none" w:sz="0" w:space="0" w:color="auto"/>
                  </w:divBdr>
                  <w:divsChild>
                    <w:div w:id="61055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741340">
              <w:marLeft w:val="0"/>
              <w:marRight w:val="0"/>
              <w:marTop w:val="0"/>
              <w:marBottom w:val="0"/>
              <w:divBdr>
                <w:top w:val="none" w:sz="0" w:space="0" w:color="auto"/>
                <w:left w:val="none" w:sz="0" w:space="0" w:color="auto"/>
                <w:bottom w:val="none" w:sz="0" w:space="0" w:color="auto"/>
                <w:right w:val="none" w:sz="0" w:space="0" w:color="auto"/>
              </w:divBdr>
              <w:divsChild>
                <w:div w:id="1590233674">
                  <w:marLeft w:val="0"/>
                  <w:marRight w:val="0"/>
                  <w:marTop w:val="0"/>
                  <w:marBottom w:val="0"/>
                  <w:divBdr>
                    <w:top w:val="none" w:sz="0" w:space="0" w:color="auto"/>
                    <w:left w:val="none" w:sz="0" w:space="0" w:color="auto"/>
                    <w:bottom w:val="none" w:sz="0" w:space="0" w:color="auto"/>
                    <w:right w:val="none" w:sz="0" w:space="0" w:color="auto"/>
                  </w:divBdr>
                  <w:divsChild>
                    <w:div w:id="139974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UNG\AppData\Local\Microsoft\Office\16.0\DTS\sv-SE%7b96AB2B3B-CDC2-4B28-A1EA-32BB442FE7B9%7d\%7b1DF25314-F8B5-484A-AE05-C359C30046C2%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{1DF25314-F8B5-484A-AE05-C359C30046C2}tf02786999_win32</Template>
  <TotalTime>0</TotalTime>
  <Pages>4</Pages>
  <Words>1532</Words>
  <Characters>8120</Characters>
  <Application>Microsoft Office Word</Application>
  <DocSecurity>0</DocSecurity>
  <Lines>67</Lines>
  <Paragraphs>19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9633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2024-06-20T08:51:00Z</dcterms:created>
  <dcterms:modified xsi:type="dcterms:W3CDTF">2024-06-23T08:58:00Z</dcterms:modified>
</cp:coreProperties>
</file>